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08D4730" w14:textId="77777777" w:rsidR="00B00937" w:rsidRPr="00376711" w:rsidRDefault="00B00937" w:rsidP="00B00937">
      <w:pPr>
        <w:pStyle w:val="Title"/>
        <w:spacing w:before="12"/>
      </w:pPr>
      <w:bookmarkStart w:id="0" w:name="_GoBack"/>
      <w:bookmarkEnd w:id="0"/>
      <w:r>
        <w:rPr>
          <w:noProof/>
        </w:rPr>
        <w:drawing>
          <wp:inline distT="0" distB="0" distL="0" distR="0" wp14:anchorId="7D35AD00" wp14:editId="0F3AC2BA">
            <wp:extent cx="2461260" cy="2461260"/>
            <wp:effectExtent l="0" t="0" r="0" b="0"/>
            <wp:docPr id="2" name="Picture 2" descr="C:\Users\mkamdjou\Desktop\Engagements\County of LA\LAC VSAP\RRCC Seal 2016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mdjou\Desktop\Engagements\County of LA\LAC VSAP\RRCC Seal 2016 Colo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1260" cy="2461260"/>
                    </a:xfrm>
                    <a:prstGeom prst="rect">
                      <a:avLst/>
                    </a:prstGeom>
                    <a:noFill/>
                    <a:ln>
                      <a:noFill/>
                    </a:ln>
                  </pic:spPr>
                </pic:pic>
              </a:graphicData>
            </a:graphic>
          </wp:inline>
        </w:drawing>
      </w:r>
    </w:p>
    <w:p w14:paraId="16F0B16A" w14:textId="77777777" w:rsidR="00B00937" w:rsidRPr="00376711" w:rsidRDefault="00B00937" w:rsidP="00B00937">
      <w:pPr>
        <w:pStyle w:val="Title"/>
        <w:spacing w:before="12"/>
        <w:jc w:val="left"/>
      </w:pPr>
    </w:p>
    <w:p w14:paraId="2AD2F318" w14:textId="77777777" w:rsidR="00B00937" w:rsidRPr="00194612" w:rsidRDefault="00B00937" w:rsidP="00B00937">
      <w:pPr>
        <w:pStyle w:val="Title"/>
        <w:spacing w:before="12"/>
        <w:rPr>
          <w:b w:val="0"/>
          <w:caps/>
          <w:sz w:val="44"/>
        </w:rPr>
      </w:pPr>
      <w:r w:rsidRPr="00194612">
        <w:rPr>
          <w:b w:val="0"/>
          <w:caps/>
          <w:sz w:val="44"/>
        </w:rPr>
        <w:t xml:space="preserve">Department of </w:t>
      </w:r>
    </w:p>
    <w:p w14:paraId="79C4B369" w14:textId="77777777" w:rsidR="00B00937" w:rsidRPr="00194612" w:rsidRDefault="00B00937" w:rsidP="00B00937">
      <w:pPr>
        <w:pStyle w:val="Title"/>
        <w:spacing w:before="12"/>
        <w:rPr>
          <w:b w:val="0"/>
          <w:caps/>
          <w:sz w:val="44"/>
        </w:rPr>
      </w:pPr>
      <w:r w:rsidRPr="00194612">
        <w:rPr>
          <w:b w:val="0"/>
          <w:caps/>
          <w:sz w:val="44"/>
        </w:rPr>
        <w:t>Registrar-Recorder/County Clerk</w:t>
      </w:r>
    </w:p>
    <w:p w14:paraId="0A23BF3B" w14:textId="77777777" w:rsidR="00B00937" w:rsidRPr="00376711" w:rsidRDefault="00B00937" w:rsidP="00B00937">
      <w:pPr>
        <w:pStyle w:val="Title"/>
        <w:spacing w:before="12"/>
        <w:jc w:val="left"/>
      </w:pPr>
    </w:p>
    <w:p w14:paraId="186BE61F" w14:textId="77777777" w:rsidR="00B00937" w:rsidRDefault="00B00937" w:rsidP="00B00937">
      <w:pPr>
        <w:pStyle w:val="Title"/>
        <w:spacing w:before="12"/>
        <w:rPr>
          <w:sz w:val="40"/>
        </w:rPr>
      </w:pPr>
      <w:r>
        <w:rPr>
          <w:sz w:val="40"/>
        </w:rPr>
        <w:t xml:space="preserve">REQUEST FOR PROPOSALS – </w:t>
      </w:r>
    </w:p>
    <w:p w14:paraId="7E67E2C3" w14:textId="77777777" w:rsidR="00B00937" w:rsidRDefault="00B00937" w:rsidP="00B00937">
      <w:pPr>
        <w:pStyle w:val="Title"/>
        <w:spacing w:before="12"/>
        <w:rPr>
          <w:sz w:val="40"/>
        </w:rPr>
      </w:pPr>
      <w:r>
        <w:rPr>
          <w:sz w:val="40"/>
        </w:rPr>
        <w:t>PHASE 2 PROPOSAL EVALUATION AND CONTRACTOR SELECTION</w:t>
      </w:r>
    </w:p>
    <w:p w14:paraId="7273592F" w14:textId="77777777" w:rsidR="00B00937" w:rsidRPr="008A0DEA" w:rsidRDefault="00B00937" w:rsidP="00B00937">
      <w:pPr>
        <w:pStyle w:val="Title"/>
        <w:spacing w:before="12"/>
        <w:rPr>
          <w:sz w:val="44"/>
        </w:rPr>
      </w:pPr>
      <w:r>
        <w:rPr>
          <w:sz w:val="44"/>
        </w:rPr>
        <w:t xml:space="preserve">TECHNICAL PROPOSAL </w:t>
      </w:r>
      <w:r w:rsidRPr="008A0DEA">
        <w:rPr>
          <w:sz w:val="44"/>
        </w:rPr>
        <w:t>RESPONSE TEMPLATE</w:t>
      </w:r>
    </w:p>
    <w:p w14:paraId="4E315423" w14:textId="77777777" w:rsidR="00B00937" w:rsidRPr="00961AA2" w:rsidRDefault="00B00937" w:rsidP="00B00937">
      <w:pPr>
        <w:pStyle w:val="Title"/>
        <w:spacing w:before="12"/>
        <w:rPr>
          <w:sz w:val="12"/>
        </w:rPr>
      </w:pPr>
    </w:p>
    <w:p w14:paraId="5575AA7D" w14:textId="77777777" w:rsidR="00B00937" w:rsidRPr="00376711" w:rsidRDefault="00B00937" w:rsidP="00B00937">
      <w:pPr>
        <w:pStyle w:val="Title"/>
        <w:spacing w:before="12"/>
        <w:rPr>
          <w:sz w:val="40"/>
        </w:rPr>
      </w:pPr>
      <w:r w:rsidRPr="00376711">
        <w:rPr>
          <w:sz w:val="40"/>
        </w:rPr>
        <w:t>FOR</w:t>
      </w:r>
    </w:p>
    <w:p w14:paraId="1E1A6D35" w14:textId="77777777" w:rsidR="00B00937" w:rsidRPr="00961AA2" w:rsidRDefault="00B00937" w:rsidP="00B00937">
      <w:pPr>
        <w:pStyle w:val="Title"/>
        <w:spacing w:before="12"/>
        <w:rPr>
          <w:sz w:val="12"/>
        </w:rPr>
      </w:pPr>
    </w:p>
    <w:p w14:paraId="76DC3E07" w14:textId="399CAF1E" w:rsidR="00B00937" w:rsidRDefault="00B00937" w:rsidP="00B00937">
      <w:pPr>
        <w:pStyle w:val="Title"/>
        <w:spacing w:before="12"/>
        <w:rPr>
          <w:sz w:val="40"/>
        </w:rPr>
      </w:pPr>
      <w:r>
        <w:rPr>
          <w:sz w:val="40"/>
        </w:rPr>
        <w:t>VOTING SOLUTIONS FOR ALL PEOPLE</w:t>
      </w:r>
    </w:p>
    <w:p w14:paraId="7A448016" w14:textId="77777777" w:rsidR="00B00937" w:rsidRPr="0006222D" w:rsidRDefault="00B00937" w:rsidP="00B00937">
      <w:pPr>
        <w:pStyle w:val="Title"/>
        <w:spacing w:before="12"/>
        <w:rPr>
          <w:sz w:val="40"/>
        </w:rPr>
      </w:pPr>
      <w:r>
        <w:rPr>
          <w:sz w:val="40"/>
        </w:rPr>
        <w:t xml:space="preserve">(VSAP) IMPLEMENTATION AND SUPPORT </w:t>
      </w:r>
      <w:r w:rsidRPr="0006222D">
        <w:rPr>
          <w:sz w:val="40"/>
        </w:rPr>
        <w:t>SERVICES</w:t>
      </w:r>
    </w:p>
    <w:p w14:paraId="30F2BB69" w14:textId="77777777" w:rsidR="00B00937" w:rsidRPr="00D34FA5" w:rsidRDefault="00B00937" w:rsidP="00B00937">
      <w:pPr>
        <w:pStyle w:val="Title"/>
        <w:spacing w:before="120"/>
        <w:rPr>
          <w:sz w:val="32"/>
        </w:rPr>
      </w:pPr>
      <w:r w:rsidRPr="00D34FA5">
        <w:rPr>
          <w:sz w:val="32"/>
        </w:rPr>
        <w:t xml:space="preserve">RFP Phase </w:t>
      </w:r>
      <w:r>
        <w:rPr>
          <w:sz w:val="32"/>
        </w:rPr>
        <w:t>2</w:t>
      </w:r>
      <w:r w:rsidRPr="00D34FA5">
        <w:rPr>
          <w:sz w:val="32"/>
        </w:rPr>
        <w:t xml:space="preserve"> of 2: </w:t>
      </w:r>
      <w:r>
        <w:rPr>
          <w:sz w:val="32"/>
        </w:rPr>
        <w:t>#</w:t>
      </w:r>
      <w:r w:rsidRPr="00D34FA5">
        <w:rPr>
          <w:sz w:val="32"/>
        </w:rPr>
        <w:t>17-008</w:t>
      </w:r>
    </w:p>
    <w:p w14:paraId="6B0C88E1" w14:textId="77777777" w:rsidR="00B00937" w:rsidRPr="00961AA2" w:rsidRDefault="00B00937" w:rsidP="00B00937">
      <w:pPr>
        <w:pStyle w:val="Title"/>
        <w:spacing w:before="12"/>
        <w:jc w:val="left"/>
        <w:rPr>
          <w:sz w:val="12"/>
        </w:rPr>
      </w:pPr>
    </w:p>
    <w:p w14:paraId="5AEC027E" w14:textId="7E565AE1" w:rsidR="00B00937" w:rsidRPr="0006222D" w:rsidRDefault="002904B0" w:rsidP="00B00937">
      <w:pPr>
        <w:pStyle w:val="Title"/>
        <w:spacing w:before="12"/>
        <w:rPr>
          <w:sz w:val="24"/>
        </w:rPr>
      </w:pPr>
      <w:r w:rsidRPr="002904B0">
        <w:rPr>
          <w:sz w:val="24"/>
        </w:rPr>
        <w:t>January</w:t>
      </w:r>
      <w:r w:rsidR="00D41CC2" w:rsidRPr="002904B0">
        <w:rPr>
          <w:sz w:val="24"/>
        </w:rPr>
        <w:t xml:space="preserve"> 2</w:t>
      </w:r>
      <w:r w:rsidR="00B00937" w:rsidRPr="002904B0">
        <w:rPr>
          <w:sz w:val="24"/>
        </w:rPr>
        <w:t>, 201</w:t>
      </w:r>
      <w:r w:rsidRPr="002904B0">
        <w:rPr>
          <w:sz w:val="24"/>
        </w:rPr>
        <w:t>8</w:t>
      </w:r>
    </w:p>
    <w:p w14:paraId="2B288533" w14:textId="77777777" w:rsidR="00B00937" w:rsidRPr="00892D98" w:rsidRDefault="00B00937" w:rsidP="00B00937">
      <w:pPr>
        <w:pStyle w:val="Title"/>
        <w:spacing w:before="12"/>
        <w:rPr>
          <w:sz w:val="24"/>
        </w:rPr>
      </w:pPr>
      <w:r w:rsidRPr="00892D98">
        <w:rPr>
          <w:sz w:val="24"/>
        </w:rPr>
        <w:t>---------------------------------------------------------------------------------</w:t>
      </w:r>
    </w:p>
    <w:p w14:paraId="4C8ABECF" w14:textId="77777777" w:rsidR="00B00937" w:rsidRPr="00892D98" w:rsidRDefault="00B00937" w:rsidP="00B00937">
      <w:pPr>
        <w:pStyle w:val="Title"/>
        <w:spacing w:before="12"/>
        <w:rPr>
          <w:sz w:val="24"/>
        </w:rPr>
      </w:pPr>
      <w:r w:rsidRPr="00892D98">
        <w:rPr>
          <w:sz w:val="24"/>
        </w:rPr>
        <w:t>Prepared By</w:t>
      </w:r>
    </w:p>
    <w:p w14:paraId="01C6D768" w14:textId="77777777" w:rsidR="00B00937" w:rsidRPr="00892D98" w:rsidRDefault="00B00937" w:rsidP="00B00937">
      <w:pPr>
        <w:pStyle w:val="Title"/>
        <w:spacing w:before="12"/>
        <w:rPr>
          <w:sz w:val="24"/>
        </w:rPr>
      </w:pPr>
      <w:r w:rsidRPr="00892D98">
        <w:rPr>
          <w:sz w:val="24"/>
        </w:rPr>
        <w:t>County of Los Angeles</w:t>
      </w:r>
    </w:p>
    <w:p w14:paraId="444259D8" w14:textId="77777777" w:rsidR="00B00937" w:rsidRPr="00892D98" w:rsidRDefault="00B00937" w:rsidP="00B00937">
      <w:pPr>
        <w:pStyle w:val="Title"/>
        <w:spacing w:before="12"/>
        <w:rPr>
          <w:sz w:val="24"/>
        </w:rPr>
      </w:pPr>
      <w:r w:rsidRPr="00892D98">
        <w:rPr>
          <w:sz w:val="24"/>
        </w:rPr>
        <w:t>Registrar-Recorder/County Clerk- Contracts Section</w:t>
      </w:r>
      <w:r>
        <w:rPr>
          <w:sz w:val="24"/>
        </w:rPr>
        <w:t xml:space="preserve"> Room 5115</w:t>
      </w:r>
    </w:p>
    <w:p w14:paraId="407D7BA1" w14:textId="77777777" w:rsidR="00B00937" w:rsidRPr="00892D98" w:rsidRDefault="00B00937" w:rsidP="00B00937">
      <w:pPr>
        <w:pStyle w:val="Title"/>
        <w:spacing w:before="12"/>
        <w:rPr>
          <w:sz w:val="24"/>
        </w:rPr>
      </w:pPr>
      <w:r w:rsidRPr="00892D98">
        <w:rPr>
          <w:sz w:val="24"/>
        </w:rPr>
        <w:t>12400 Imperial Highway Norwalk, CA 90650</w:t>
      </w:r>
    </w:p>
    <w:p w14:paraId="28FC96E6" w14:textId="77777777" w:rsidR="00B00937" w:rsidRPr="00892D98" w:rsidRDefault="00DF5793" w:rsidP="00B00937">
      <w:pPr>
        <w:pStyle w:val="Title"/>
        <w:spacing w:before="12"/>
        <w:rPr>
          <w:sz w:val="24"/>
        </w:rPr>
      </w:pPr>
      <w:hyperlink r:id="rId13" w:history="1">
        <w:r w:rsidR="00B00937" w:rsidRPr="00892D98">
          <w:rPr>
            <w:rStyle w:val="Hyperlink"/>
            <w:sz w:val="24"/>
          </w:rPr>
          <w:t>www.lavote.net</w:t>
        </w:r>
      </w:hyperlink>
      <w:r w:rsidR="00B00937" w:rsidRPr="00892D98">
        <w:rPr>
          <w:sz w:val="24"/>
        </w:rPr>
        <w:t xml:space="preserve"> </w:t>
      </w:r>
    </w:p>
    <w:p w14:paraId="6B2A4A0E" w14:textId="77777777" w:rsidR="007215A2" w:rsidRDefault="007215A2" w:rsidP="007215A2">
      <w:pPr>
        <w:spacing w:before="12"/>
        <w:sectPr w:rsidR="007215A2" w:rsidSect="004A4BE7">
          <w:headerReference w:type="default" r:id="rId14"/>
          <w:footerReference w:type="default" r:id="rId15"/>
          <w:pgSz w:w="12240" w:h="15840"/>
          <w:pgMar w:top="1440" w:right="1440" w:bottom="1440" w:left="1440" w:header="720" w:footer="720" w:gutter="0"/>
          <w:cols w:space="720"/>
          <w:titlePg/>
          <w:docGrid w:linePitch="360"/>
        </w:sectPr>
      </w:pPr>
    </w:p>
    <w:sdt>
      <w:sdtPr>
        <w:rPr>
          <w:rFonts w:eastAsiaTheme="minorHAnsi" w:cstheme="minorBidi"/>
          <w:b w:val="0"/>
          <w:szCs w:val="22"/>
        </w:rPr>
        <w:id w:val="-604656611"/>
        <w:docPartObj>
          <w:docPartGallery w:val="Table of Contents"/>
          <w:docPartUnique/>
        </w:docPartObj>
      </w:sdtPr>
      <w:sdtEndPr>
        <w:rPr>
          <w:bCs/>
          <w:noProof/>
        </w:rPr>
      </w:sdtEndPr>
      <w:sdtContent>
        <w:p w14:paraId="5067E2B6" w14:textId="77777777" w:rsidR="007215A2" w:rsidRDefault="007215A2" w:rsidP="00373254">
          <w:pPr>
            <w:pStyle w:val="TOCHeading"/>
            <w:spacing w:before="0" w:after="120"/>
            <w:jc w:val="center"/>
          </w:pPr>
          <w:r w:rsidRPr="0062011C">
            <w:rPr>
              <w:sz w:val="24"/>
            </w:rPr>
            <w:t>Table of Contents</w:t>
          </w:r>
        </w:p>
        <w:p w14:paraId="702A1E68" w14:textId="77777777" w:rsidR="003202AB" w:rsidRDefault="006310DC">
          <w:pPr>
            <w:pStyle w:val="TOC1"/>
            <w:rPr>
              <w:rFonts w:eastAsiaTheme="minorEastAsia"/>
              <w:b w:val="0"/>
              <w:sz w:val="22"/>
            </w:rPr>
          </w:pPr>
          <w:r>
            <w:rPr>
              <w:rFonts w:ascii="Arial" w:eastAsia="Times New Roman" w:hAnsi="Arial" w:cs="Arial"/>
            </w:rPr>
            <w:fldChar w:fldCharType="begin"/>
          </w:r>
          <w:r>
            <w:rPr>
              <w:rFonts w:ascii="Arial" w:eastAsia="Times New Roman" w:hAnsi="Arial" w:cs="Arial"/>
            </w:rPr>
            <w:instrText xml:space="preserve"> TOC \o "1-4" \h \z \u </w:instrText>
          </w:r>
          <w:r>
            <w:rPr>
              <w:rFonts w:ascii="Arial" w:eastAsia="Times New Roman" w:hAnsi="Arial" w:cs="Arial"/>
            </w:rPr>
            <w:fldChar w:fldCharType="separate"/>
          </w:r>
          <w:hyperlink w:anchor="_Toc502143956" w:history="1">
            <w:r w:rsidR="003202AB" w:rsidRPr="0095090A">
              <w:rPr>
                <w:rStyle w:val="Hyperlink"/>
              </w:rPr>
              <w:t>Cover Page</w:t>
            </w:r>
            <w:r w:rsidR="003202AB">
              <w:rPr>
                <w:webHidden/>
              </w:rPr>
              <w:tab/>
            </w:r>
            <w:r w:rsidR="003202AB">
              <w:rPr>
                <w:webHidden/>
              </w:rPr>
              <w:fldChar w:fldCharType="begin"/>
            </w:r>
            <w:r w:rsidR="003202AB">
              <w:rPr>
                <w:webHidden/>
              </w:rPr>
              <w:instrText xml:space="preserve"> PAGEREF _Toc502143956 \h </w:instrText>
            </w:r>
            <w:r w:rsidR="003202AB">
              <w:rPr>
                <w:webHidden/>
              </w:rPr>
            </w:r>
            <w:r w:rsidR="003202AB">
              <w:rPr>
                <w:webHidden/>
              </w:rPr>
              <w:fldChar w:fldCharType="separate"/>
            </w:r>
            <w:r w:rsidR="003202AB">
              <w:rPr>
                <w:webHidden/>
              </w:rPr>
              <w:t>2</w:t>
            </w:r>
            <w:r w:rsidR="003202AB">
              <w:rPr>
                <w:webHidden/>
              </w:rPr>
              <w:fldChar w:fldCharType="end"/>
            </w:r>
          </w:hyperlink>
        </w:p>
        <w:p w14:paraId="1ADD67AE" w14:textId="77777777" w:rsidR="003202AB" w:rsidRDefault="00DF5793">
          <w:pPr>
            <w:pStyle w:val="TOC1"/>
            <w:rPr>
              <w:rFonts w:eastAsiaTheme="minorEastAsia"/>
              <w:b w:val="0"/>
              <w:sz w:val="22"/>
            </w:rPr>
          </w:pPr>
          <w:hyperlink w:anchor="_Toc502143957" w:history="1">
            <w:r w:rsidR="003202AB" w:rsidRPr="0095090A">
              <w:rPr>
                <w:rStyle w:val="Hyperlink"/>
              </w:rPr>
              <w:t>Cover Letter</w:t>
            </w:r>
            <w:r w:rsidR="003202AB">
              <w:rPr>
                <w:webHidden/>
              </w:rPr>
              <w:tab/>
            </w:r>
            <w:r w:rsidR="003202AB">
              <w:rPr>
                <w:webHidden/>
              </w:rPr>
              <w:fldChar w:fldCharType="begin"/>
            </w:r>
            <w:r w:rsidR="003202AB">
              <w:rPr>
                <w:webHidden/>
              </w:rPr>
              <w:instrText xml:space="preserve"> PAGEREF _Toc502143957 \h </w:instrText>
            </w:r>
            <w:r w:rsidR="003202AB">
              <w:rPr>
                <w:webHidden/>
              </w:rPr>
            </w:r>
            <w:r w:rsidR="003202AB">
              <w:rPr>
                <w:webHidden/>
              </w:rPr>
              <w:fldChar w:fldCharType="separate"/>
            </w:r>
            <w:r w:rsidR="003202AB">
              <w:rPr>
                <w:webHidden/>
              </w:rPr>
              <w:t>4</w:t>
            </w:r>
            <w:r w:rsidR="003202AB">
              <w:rPr>
                <w:webHidden/>
              </w:rPr>
              <w:fldChar w:fldCharType="end"/>
            </w:r>
          </w:hyperlink>
        </w:p>
        <w:p w14:paraId="3ADF4744" w14:textId="77777777" w:rsidR="003202AB" w:rsidRDefault="00DF5793">
          <w:pPr>
            <w:pStyle w:val="TOC1"/>
            <w:rPr>
              <w:rFonts w:eastAsiaTheme="minorEastAsia"/>
              <w:b w:val="0"/>
              <w:sz w:val="22"/>
            </w:rPr>
          </w:pPr>
          <w:hyperlink w:anchor="_Toc502143958" w:history="1">
            <w:r w:rsidR="003202AB" w:rsidRPr="0095090A">
              <w:rPr>
                <w:rStyle w:val="Hyperlink"/>
              </w:rPr>
              <w:t>Table of Contents</w:t>
            </w:r>
            <w:r w:rsidR="003202AB">
              <w:rPr>
                <w:webHidden/>
              </w:rPr>
              <w:tab/>
            </w:r>
            <w:r w:rsidR="003202AB">
              <w:rPr>
                <w:webHidden/>
              </w:rPr>
              <w:fldChar w:fldCharType="begin"/>
            </w:r>
            <w:r w:rsidR="003202AB">
              <w:rPr>
                <w:webHidden/>
              </w:rPr>
              <w:instrText xml:space="preserve"> PAGEREF _Toc502143958 \h </w:instrText>
            </w:r>
            <w:r w:rsidR="003202AB">
              <w:rPr>
                <w:webHidden/>
              </w:rPr>
            </w:r>
            <w:r w:rsidR="003202AB">
              <w:rPr>
                <w:webHidden/>
              </w:rPr>
              <w:fldChar w:fldCharType="separate"/>
            </w:r>
            <w:r w:rsidR="003202AB">
              <w:rPr>
                <w:webHidden/>
              </w:rPr>
              <w:t>6</w:t>
            </w:r>
            <w:r w:rsidR="003202AB">
              <w:rPr>
                <w:webHidden/>
              </w:rPr>
              <w:fldChar w:fldCharType="end"/>
            </w:r>
          </w:hyperlink>
        </w:p>
        <w:p w14:paraId="22BDD95E" w14:textId="77777777" w:rsidR="003202AB" w:rsidRDefault="00DF5793">
          <w:pPr>
            <w:pStyle w:val="TOC1"/>
            <w:rPr>
              <w:rFonts w:eastAsiaTheme="minorEastAsia"/>
              <w:b w:val="0"/>
              <w:sz w:val="22"/>
            </w:rPr>
          </w:pPr>
          <w:hyperlink w:anchor="_Toc502143959" w:history="1">
            <w:r w:rsidR="003202AB" w:rsidRPr="0095090A">
              <w:rPr>
                <w:rStyle w:val="Hyperlink"/>
              </w:rPr>
              <w:t>Section A. Executive Summary</w:t>
            </w:r>
            <w:r w:rsidR="003202AB">
              <w:rPr>
                <w:webHidden/>
              </w:rPr>
              <w:tab/>
            </w:r>
            <w:r w:rsidR="003202AB">
              <w:rPr>
                <w:webHidden/>
              </w:rPr>
              <w:fldChar w:fldCharType="begin"/>
            </w:r>
            <w:r w:rsidR="003202AB">
              <w:rPr>
                <w:webHidden/>
              </w:rPr>
              <w:instrText xml:space="preserve"> PAGEREF _Toc502143959 \h </w:instrText>
            </w:r>
            <w:r w:rsidR="003202AB">
              <w:rPr>
                <w:webHidden/>
              </w:rPr>
            </w:r>
            <w:r w:rsidR="003202AB">
              <w:rPr>
                <w:webHidden/>
              </w:rPr>
              <w:fldChar w:fldCharType="separate"/>
            </w:r>
            <w:r w:rsidR="003202AB">
              <w:rPr>
                <w:webHidden/>
              </w:rPr>
              <w:t>7</w:t>
            </w:r>
            <w:r w:rsidR="003202AB">
              <w:rPr>
                <w:webHidden/>
              </w:rPr>
              <w:fldChar w:fldCharType="end"/>
            </w:r>
          </w:hyperlink>
        </w:p>
        <w:p w14:paraId="6848A092" w14:textId="77777777" w:rsidR="003202AB" w:rsidRDefault="00DF5793">
          <w:pPr>
            <w:pStyle w:val="TOC1"/>
            <w:rPr>
              <w:rFonts w:eastAsiaTheme="minorEastAsia"/>
              <w:b w:val="0"/>
              <w:sz w:val="22"/>
            </w:rPr>
          </w:pPr>
          <w:hyperlink w:anchor="_Toc502143960" w:history="1">
            <w:r w:rsidR="003202AB" w:rsidRPr="0095090A">
              <w:rPr>
                <w:rStyle w:val="Hyperlink"/>
              </w:rPr>
              <w:t>Section B. Proposer-Led Team Qualifications</w:t>
            </w:r>
            <w:r w:rsidR="003202AB">
              <w:rPr>
                <w:webHidden/>
              </w:rPr>
              <w:tab/>
            </w:r>
            <w:r w:rsidR="003202AB">
              <w:rPr>
                <w:webHidden/>
              </w:rPr>
              <w:fldChar w:fldCharType="begin"/>
            </w:r>
            <w:r w:rsidR="003202AB">
              <w:rPr>
                <w:webHidden/>
              </w:rPr>
              <w:instrText xml:space="preserve"> PAGEREF _Toc502143960 \h </w:instrText>
            </w:r>
            <w:r w:rsidR="003202AB">
              <w:rPr>
                <w:webHidden/>
              </w:rPr>
            </w:r>
            <w:r w:rsidR="003202AB">
              <w:rPr>
                <w:webHidden/>
              </w:rPr>
              <w:fldChar w:fldCharType="separate"/>
            </w:r>
            <w:r w:rsidR="003202AB">
              <w:rPr>
                <w:webHidden/>
              </w:rPr>
              <w:t>8</w:t>
            </w:r>
            <w:r w:rsidR="003202AB">
              <w:rPr>
                <w:webHidden/>
              </w:rPr>
              <w:fldChar w:fldCharType="end"/>
            </w:r>
          </w:hyperlink>
        </w:p>
        <w:p w14:paraId="4544EE6F" w14:textId="77777777" w:rsidR="003202AB" w:rsidRDefault="00DF5793">
          <w:pPr>
            <w:pStyle w:val="TOC2"/>
            <w:rPr>
              <w:rFonts w:eastAsiaTheme="minorEastAsia"/>
            </w:rPr>
          </w:pPr>
          <w:hyperlink w:anchor="_Toc502143961" w:history="1">
            <w:r w:rsidR="003202AB" w:rsidRPr="0095090A">
              <w:rPr>
                <w:rStyle w:val="Hyperlink"/>
              </w:rPr>
              <w:t>Section B.1. Proposer-Led Team’s Background and Experience</w:t>
            </w:r>
            <w:r w:rsidR="003202AB">
              <w:rPr>
                <w:webHidden/>
              </w:rPr>
              <w:tab/>
            </w:r>
            <w:r w:rsidR="003202AB">
              <w:rPr>
                <w:webHidden/>
              </w:rPr>
              <w:fldChar w:fldCharType="begin"/>
            </w:r>
            <w:r w:rsidR="003202AB">
              <w:rPr>
                <w:webHidden/>
              </w:rPr>
              <w:instrText xml:space="preserve"> PAGEREF _Toc502143961 \h </w:instrText>
            </w:r>
            <w:r w:rsidR="003202AB">
              <w:rPr>
                <w:webHidden/>
              </w:rPr>
            </w:r>
            <w:r w:rsidR="003202AB">
              <w:rPr>
                <w:webHidden/>
              </w:rPr>
              <w:fldChar w:fldCharType="separate"/>
            </w:r>
            <w:r w:rsidR="003202AB">
              <w:rPr>
                <w:webHidden/>
              </w:rPr>
              <w:t>8</w:t>
            </w:r>
            <w:r w:rsidR="003202AB">
              <w:rPr>
                <w:webHidden/>
              </w:rPr>
              <w:fldChar w:fldCharType="end"/>
            </w:r>
          </w:hyperlink>
        </w:p>
        <w:p w14:paraId="007BF9A9" w14:textId="77777777" w:rsidR="003202AB" w:rsidRDefault="00DF5793">
          <w:pPr>
            <w:pStyle w:val="TOC2"/>
            <w:rPr>
              <w:rFonts w:eastAsiaTheme="minorEastAsia"/>
            </w:rPr>
          </w:pPr>
          <w:hyperlink w:anchor="_Toc502143962" w:history="1">
            <w:r w:rsidR="003202AB" w:rsidRPr="0095090A">
              <w:rPr>
                <w:rStyle w:val="Hyperlink"/>
              </w:rPr>
              <w:t>Section B.2. Proposer’s References</w:t>
            </w:r>
            <w:r w:rsidR="003202AB">
              <w:rPr>
                <w:webHidden/>
              </w:rPr>
              <w:tab/>
            </w:r>
            <w:r w:rsidR="003202AB">
              <w:rPr>
                <w:webHidden/>
              </w:rPr>
              <w:fldChar w:fldCharType="begin"/>
            </w:r>
            <w:r w:rsidR="003202AB">
              <w:rPr>
                <w:webHidden/>
              </w:rPr>
              <w:instrText xml:space="preserve"> PAGEREF _Toc502143962 \h </w:instrText>
            </w:r>
            <w:r w:rsidR="003202AB">
              <w:rPr>
                <w:webHidden/>
              </w:rPr>
            </w:r>
            <w:r w:rsidR="003202AB">
              <w:rPr>
                <w:webHidden/>
              </w:rPr>
              <w:fldChar w:fldCharType="separate"/>
            </w:r>
            <w:r w:rsidR="003202AB">
              <w:rPr>
                <w:webHidden/>
              </w:rPr>
              <w:t>10</w:t>
            </w:r>
            <w:r w:rsidR="003202AB">
              <w:rPr>
                <w:webHidden/>
              </w:rPr>
              <w:fldChar w:fldCharType="end"/>
            </w:r>
          </w:hyperlink>
        </w:p>
        <w:p w14:paraId="2F257A00" w14:textId="77777777" w:rsidR="003202AB" w:rsidRDefault="00DF5793">
          <w:pPr>
            <w:pStyle w:val="TOC2"/>
            <w:rPr>
              <w:rFonts w:eastAsiaTheme="minorEastAsia"/>
            </w:rPr>
          </w:pPr>
          <w:hyperlink w:anchor="_Toc502143963" w:history="1">
            <w:r w:rsidR="003202AB" w:rsidRPr="0095090A">
              <w:rPr>
                <w:rStyle w:val="Hyperlink"/>
              </w:rPr>
              <w:t>Section B.3. Proposer’s Financial Capability</w:t>
            </w:r>
            <w:r w:rsidR="003202AB">
              <w:rPr>
                <w:webHidden/>
              </w:rPr>
              <w:tab/>
            </w:r>
            <w:r w:rsidR="003202AB">
              <w:rPr>
                <w:webHidden/>
              </w:rPr>
              <w:fldChar w:fldCharType="begin"/>
            </w:r>
            <w:r w:rsidR="003202AB">
              <w:rPr>
                <w:webHidden/>
              </w:rPr>
              <w:instrText xml:space="preserve"> PAGEREF _Toc502143963 \h </w:instrText>
            </w:r>
            <w:r w:rsidR="003202AB">
              <w:rPr>
                <w:webHidden/>
              </w:rPr>
            </w:r>
            <w:r w:rsidR="003202AB">
              <w:rPr>
                <w:webHidden/>
              </w:rPr>
              <w:fldChar w:fldCharType="separate"/>
            </w:r>
            <w:r w:rsidR="003202AB">
              <w:rPr>
                <w:webHidden/>
              </w:rPr>
              <w:t>16</w:t>
            </w:r>
            <w:r w:rsidR="003202AB">
              <w:rPr>
                <w:webHidden/>
              </w:rPr>
              <w:fldChar w:fldCharType="end"/>
            </w:r>
          </w:hyperlink>
        </w:p>
        <w:p w14:paraId="4BC60EEB" w14:textId="77777777" w:rsidR="003202AB" w:rsidRDefault="00DF5793">
          <w:pPr>
            <w:pStyle w:val="TOC2"/>
            <w:rPr>
              <w:rFonts w:eastAsiaTheme="minorEastAsia"/>
            </w:rPr>
          </w:pPr>
          <w:hyperlink w:anchor="_Toc502143964" w:history="1">
            <w:r w:rsidR="003202AB" w:rsidRPr="0095090A">
              <w:rPr>
                <w:rStyle w:val="Hyperlink"/>
              </w:rPr>
              <w:t>Section B.4. Proposer’s Pending Litigation and Judgments</w:t>
            </w:r>
            <w:r w:rsidR="003202AB">
              <w:rPr>
                <w:webHidden/>
              </w:rPr>
              <w:tab/>
            </w:r>
            <w:r w:rsidR="003202AB">
              <w:rPr>
                <w:webHidden/>
              </w:rPr>
              <w:fldChar w:fldCharType="begin"/>
            </w:r>
            <w:r w:rsidR="003202AB">
              <w:rPr>
                <w:webHidden/>
              </w:rPr>
              <w:instrText xml:space="preserve"> PAGEREF _Toc502143964 \h </w:instrText>
            </w:r>
            <w:r w:rsidR="003202AB">
              <w:rPr>
                <w:webHidden/>
              </w:rPr>
            </w:r>
            <w:r w:rsidR="003202AB">
              <w:rPr>
                <w:webHidden/>
              </w:rPr>
              <w:fldChar w:fldCharType="separate"/>
            </w:r>
            <w:r w:rsidR="003202AB">
              <w:rPr>
                <w:webHidden/>
              </w:rPr>
              <w:t>17</w:t>
            </w:r>
            <w:r w:rsidR="003202AB">
              <w:rPr>
                <w:webHidden/>
              </w:rPr>
              <w:fldChar w:fldCharType="end"/>
            </w:r>
          </w:hyperlink>
        </w:p>
        <w:p w14:paraId="08372634" w14:textId="77777777" w:rsidR="003202AB" w:rsidRDefault="00DF5793">
          <w:pPr>
            <w:pStyle w:val="TOC1"/>
            <w:rPr>
              <w:rFonts w:eastAsiaTheme="minorEastAsia"/>
              <w:b w:val="0"/>
              <w:sz w:val="22"/>
            </w:rPr>
          </w:pPr>
          <w:hyperlink w:anchor="_Toc502143965" w:history="1">
            <w:r w:rsidR="003202AB" w:rsidRPr="0095090A">
              <w:rPr>
                <w:rStyle w:val="Hyperlink"/>
              </w:rPr>
              <w:t>Section C. Proposer’s Approach to Provide Required Services</w:t>
            </w:r>
            <w:r w:rsidR="003202AB">
              <w:rPr>
                <w:webHidden/>
              </w:rPr>
              <w:tab/>
            </w:r>
            <w:r w:rsidR="003202AB">
              <w:rPr>
                <w:webHidden/>
              </w:rPr>
              <w:fldChar w:fldCharType="begin"/>
            </w:r>
            <w:r w:rsidR="003202AB">
              <w:rPr>
                <w:webHidden/>
              </w:rPr>
              <w:instrText xml:space="preserve"> PAGEREF _Toc502143965 \h </w:instrText>
            </w:r>
            <w:r w:rsidR="003202AB">
              <w:rPr>
                <w:webHidden/>
              </w:rPr>
            </w:r>
            <w:r w:rsidR="003202AB">
              <w:rPr>
                <w:webHidden/>
              </w:rPr>
              <w:fldChar w:fldCharType="separate"/>
            </w:r>
            <w:r w:rsidR="003202AB">
              <w:rPr>
                <w:webHidden/>
              </w:rPr>
              <w:t>18</w:t>
            </w:r>
            <w:r w:rsidR="003202AB">
              <w:rPr>
                <w:webHidden/>
              </w:rPr>
              <w:fldChar w:fldCharType="end"/>
            </w:r>
          </w:hyperlink>
        </w:p>
        <w:p w14:paraId="46C145FF" w14:textId="77777777" w:rsidR="003202AB" w:rsidRDefault="00DF5793">
          <w:pPr>
            <w:pStyle w:val="TOC1"/>
            <w:rPr>
              <w:rFonts w:eastAsiaTheme="minorEastAsia"/>
              <w:b w:val="0"/>
              <w:sz w:val="22"/>
            </w:rPr>
          </w:pPr>
          <w:hyperlink w:anchor="_Toc502143966" w:history="1">
            <w:r w:rsidR="003202AB" w:rsidRPr="0095090A">
              <w:rPr>
                <w:rStyle w:val="Hyperlink"/>
              </w:rPr>
              <w:t>Section D. Proposer-Led Team Organization and Staffing</w:t>
            </w:r>
            <w:r w:rsidR="003202AB">
              <w:rPr>
                <w:webHidden/>
              </w:rPr>
              <w:tab/>
            </w:r>
            <w:r w:rsidR="003202AB">
              <w:rPr>
                <w:webHidden/>
              </w:rPr>
              <w:fldChar w:fldCharType="begin"/>
            </w:r>
            <w:r w:rsidR="003202AB">
              <w:rPr>
                <w:webHidden/>
              </w:rPr>
              <w:instrText xml:space="preserve"> PAGEREF _Toc502143966 \h </w:instrText>
            </w:r>
            <w:r w:rsidR="003202AB">
              <w:rPr>
                <w:webHidden/>
              </w:rPr>
            </w:r>
            <w:r w:rsidR="003202AB">
              <w:rPr>
                <w:webHidden/>
              </w:rPr>
              <w:fldChar w:fldCharType="separate"/>
            </w:r>
            <w:r w:rsidR="003202AB">
              <w:rPr>
                <w:webHidden/>
              </w:rPr>
              <w:t>19</w:t>
            </w:r>
            <w:r w:rsidR="003202AB">
              <w:rPr>
                <w:webHidden/>
              </w:rPr>
              <w:fldChar w:fldCharType="end"/>
            </w:r>
          </w:hyperlink>
        </w:p>
        <w:p w14:paraId="7FA72ECF" w14:textId="77777777" w:rsidR="003202AB" w:rsidRDefault="00DF5793">
          <w:pPr>
            <w:pStyle w:val="TOC1"/>
            <w:rPr>
              <w:rFonts w:eastAsiaTheme="minorEastAsia"/>
              <w:b w:val="0"/>
              <w:sz w:val="22"/>
            </w:rPr>
          </w:pPr>
          <w:hyperlink w:anchor="_Toc502143967" w:history="1">
            <w:r w:rsidR="003202AB" w:rsidRPr="0095090A">
              <w:rPr>
                <w:rStyle w:val="Hyperlink"/>
              </w:rPr>
              <w:t>Section E. Project Change Management Plan</w:t>
            </w:r>
            <w:r w:rsidR="003202AB">
              <w:rPr>
                <w:webHidden/>
              </w:rPr>
              <w:tab/>
            </w:r>
            <w:r w:rsidR="003202AB">
              <w:rPr>
                <w:webHidden/>
              </w:rPr>
              <w:fldChar w:fldCharType="begin"/>
            </w:r>
            <w:r w:rsidR="003202AB">
              <w:rPr>
                <w:webHidden/>
              </w:rPr>
              <w:instrText xml:space="preserve"> PAGEREF _Toc502143967 \h </w:instrText>
            </w:r>
            <w:r w:rsidR="003202AB">
              <w:rPr>
                <w:webHidden/>
              </w:rPr>
            </w:r>
            <w:r w:rsidR="003202AB">
              <w:rPr>
                <w:webHidden/>
              </w:rPr>
              <w:fldChar w:fldCharType="separate"/>
            </w:r>
            <w:r w:rsidR="003202AB">
              <w:rPr>
                <w:webHidden/>
              </w:rPr>
              <w:t>25</w:t>
            </w:r>
            <w:r w:rsidR="003202AB">
              <w:rPr>
                <w:webHidden/>
              </w:rPr>
              <w:fldChar w:fldCharType="end"/>
            </w:r>
          </w:hyperlink>
        </w:p>
        <w:p w14:paraId="4BBBBFF9" w14:textId="77777777" w:rsidR="003202AB" w:rsidRDefault="00DF5793">
          <w:pPr>
            <w:pStyle w:val="TOC1"/>
            <w:rPr>
              <w:rFonts w:eastAsiaTheme="minorEastAsia"/>
              <w:b w:val="0"/>
              <w:sz w:val="22"/>
            </w:rPr>
          </w:pPr>
          <w:hyperlink w:anchor="_Toc502143968" w:history="1">
            <w:r w:rsidR="003202AB" w:rsidRPr="0095090A">
              <w:rPr>
                <w:rStyle w:val="Hyperlink"/>
              </w:rPr>
              <w:t>Section F. Project Schedule</w:t>
            </w:r>
            <w:r w:rsidR="003202AB">
              <w:rPr>
                <w:webHidden/>
              </w:rPr>
              <w:tab/>
            </w:r>
            <w:r w:rsidR="003202AB">
              <w:rPr>
                <w:webHidden/>
              </w:rPr>
              <w:fldChar w:fldCharType="begin"/>
            </w:r>
            <w:r w:rsidR="003202AB">
              <w:rPr>
                <w:webHidden/>
              </w:rPr>
              <w:instrText xml:space="preserve"> PAGEREF _Toc502143968 \h </w:instrText>
            </w:r>
            <w:r w:rsidR="003202AB">
              <w:rPr>
                <w:webHidden/>
              </w:rPr>
            </w:r>
            <w:r w:rsidR="003202AB">
              <w:rPr>
                <w:webHidden/>
              </w:rPr>
              <w:fldChar w:fldCharType="separate"/>
            </w:r>
            <w:r w:rsidR="003202AB">
              <w:rPr>
                <w:webHidden/>
              </w:rPr>
              <w:t>26</w:t>
            </w:r>
            <w:r w:rsidR="003202AB">
              <w:rPr>
                <w:webHidden/>
              </w:rPr>
              <w:fldChar w:fldCharType="end"/>
            </w:r>
          </w:hyperlink>
        </w:p>
        <w:p w14:paraId="7CC08833" w14:textId="77777777" w:rsidR="003202AB" w:rsidRDefault="00DF5793">
          <w:pPr>
            <w:pStyle w:val="TOC1"/>
            <w:rPr>
              <w:rFonts w:eastAsiaTheme="minorEastAsia"/>
              <w:b w:val="0"/>
              <w:sz w:val="22"/>
            </w:rPr>
          </w:pPr>
          <w:hyperlink w:anchor="_Toc502143969" w:history="1">
            <w:r w:rsidR="003202AB" w:rsidRPr="0095090A">
              <w:rPr>
                <w:rStyle w:val="Hyperlink"/>
              </w:rPr>
              <w:t>Section G. Proposer’s Green Initiatives</w:t>
            </w:r>
            <w:r w:rsidR="003202AB">
              <w:rPr>
                <w:webHidden/>
              </w:rPr>
              <w:tab/>
            </w:r>
            <w:r w:rsidR="003202AB">
              <w:rPr>
                <w:webHidden/>
              </w:rPr>
              <w:fldChar w:fldCharType="begin"/>
            </w:r>
            <w:r w:rsidR="003202AB">
              <w:rPr>
                <w:webHidden/>
              </w:rPr>
              <w:instrText xml:space="preserve"> PAGEREF _Toc502143969 \h </w:instrText>
            </w:r>
            <w:r w:rsidR="003202AB">
              <w:rPr>
                <w:webHidden/>
              </w:rPr>
            </w:r>
            <w:r w:rsidR="003202AB">
              <w:rPr>
                <w:webHidden/>
              </w:rPr>
              <w:fldChar w:fldCharType="separate"/>
            </w:r>
            <w:r w:rsidR="003202AB">
              <w:rPr>
                <w:webHidden/>
              </w:rPr>
              <w:t>27</w:t>
            </w:r>
            <w:r w:rsidR="003202AB">
              <w:rPr>
                <w:webHidden/>
              </w:rPr>
              <w:fldChar w:fldCharType="end"/>
            </w:r>
          </w:hyperlink>
        </w:p>
        <w:p w14:paraId="0135F714" w14:textId="77777777" w:rsidR="003202AB" w:rsidRDefault="00DF5793">
          <w:pPr>
            <w:pStyle w:val="TOC1"/>
            <w:rPr>
              <w:rFonts w:eastAsiaTheme="minorEastAsia"/>
              <w:b w:val="0"/>
              <w:sz w:val="22"/>
            </w:rPr>
          </w:pPr>
          <w:hyperlink w:anchor="_Toc502143970" w:history="1">
            <w:r w:rsidR="003202AB" w:rsidRPr="0095090A">
              <w:rPr>
                <w:rStyle w:val="Hyperlink"/>
              </w:rPr>
              <w:t>Section H. Terms and Conditions in the Sample Contract: Acceptance of/or Exceptions to</w:t>
            </w:r>
            <w:r w:rsidR="003202AB">
              <w:rPr>
                <w:webHidden/>
              </w:rPr>
              <w:tab/>
            </w:r>
            <w:r w:rsidR="003202AB">
              <w:rPr>
                <w:webHidden/>
              </w:rPr>
              <w:fldChar w:fldCharType="begin"/>
            </w:r>
            <w:r w:rsidR="003202AB">
              <w:rPr>
                <w:webHidden/>
              </w:rPr>
              <w:instrText xml:space="preserve"> PAGEREF _Toc502143970 \h </w:instrText>
            </w:r>
            <w:r w:rsidR="003202AB">
              <w:rPr>
                <w:webHidden/>
              </w:rPr>
            </w:r>
            <w:r w:rsidR="003202AB">
              <w:rPr>
                <w:webHidden/>
              </w:rPr>
              <w:fldChar w:fldCharType="separate"/>
            </w:r>
            <w:r w:rsidR="003202AB">
              <w:rPr>
                <w:webHidden/>
              </w:rPr>
              <w:t>28</w:t>
            </w:r>
            <w:r w:rsidR="003202AB">
              <w:rPr>
                <w:webHidden/>
              </w:rPr>
              <w:fldChar w:fldCharType="end"/>
            </w:r>
          </w:hyperlink>
        </w:p>
        <w:p w14:paraId="0E547922" w14:textId="77777777" w:rsidR="003202AB" w:rsidRDefault="00DF5793">
          <w:pPr>
            <w:pStyle w:val="TOC1"/>
            <w:rPr>
              <w:rFonts w:eastAsiaTheme="minorEastAsia"/>
              <w:b w:val="0"/>
              <w:sz w:val="22"/>
            </w:rPr>
          </w:pPr>
          <w:hyperlink w:anchor="_Toc502143971" w:history="1">
            <w:r w:rsidR="003202AB" w:rsidRPr="0095090A">
              <w:rPr>
                <w:rStyle w:val="Hyperlink"/>
              </w:rPr>
              <w:t>Section I. General Assumptions</w:t>
            </w:r>
            <w:r w:rsidR="003202AB">
              <w:rPr>
                <w:webHidden/>
              </w:rPr>
              <w:tab/>
            </w:r>
            <w:r w:rsidR="003202AB">
              <w:rPr>
                <w:webHidden/>
              </w:rPr>
              <w:fldChar w:fldCharType="begin"/>
            </w:r>
            <w:r w:rsidR="003202AB">
              <w:rPr>
                <w:webHidden/>
              </w:rPr>
              <w:instrText xml:space="preserve"> PAGEREF _Toc502143971 \h </w:instrText>
            </w:r>
            <w:r w:rsidR="003202AB">
              <w:rPr>
                <w:webHidden/>
              </w:rPr>
            </w:r>
            <w:r w:rsidR="003202AB">
              <w:rPr>
                <w:webHidden/>
              </w:rPr>
              <w:fldChar w:fldCharType="separate"/>
            </w:r>
            <w:r w:rsidR="003202AB">
              <w:rPr>
                <w:webHidden/>
              </w:rPr>
              <w:t>29</w:t>
            </w:r>
            <w:r w:rsidR="003202AB">
              <w:rPr>
                <w:webHidden/>
              </w:rPr>
              <w:fldChar w:fldCharType="end"/>
            </w:r>
          </w:hyperlink>
        </w:p>
        <w:p w14:paraId="4C173991" w14:textId="77777777" w:rsidR="007215A2" w:rsidRDefault="006310DC" w:rsidP="007215A2">
          <w:r>
            <w:rPr>
              <w:rFonts w:ascii="Arial" w:eastAsia="Times New Roman" w:hAnsi="Arial" w:cs="Arial"/>
              <w:noProof/>
              <w:sz w:val="24"/>
            </w:rPr>
            <w:fldChar w:fldCharType="end"/>
          </w:r>
        </w:p>
      </w:sdtContent>
    </w:sdt>
    <w:p w14:paraId="5AC24553" w14:textId="0E9067D3" w:rsidR="00047F41" w:rsidRDefault="00047F41" w:rsidP="00D37506">
      <w:pPr>
        <w:pStyle w:val="Heading1"/>
      </w:pPr>
      <w:r>
        <w:br w:type="page"/>
      </w:r>
      <w:bookmarkStart w:id="1" w:name="_Toc502143956"/>
      <w:r w:rsidR="00D37506">
        <w:lastRenderedPageBreak/>
        <w:t xml:space="preserve">Cover </w:t>
      </w:r>
      <w:r w:rsidR="00135B6F">
        <w:t>Page</w:t>
      </w:r>
      <w:bookmarkEnd w:id="1"/>
    </w:p>
    <w:p w14:paraId="05F0AAE2" w14:textId="47402F44" w:rsidR="00135B6F" w:rsidRPr="0006708E" w:rsidRDefault="000D1446" w:rsidP="008A1E1A">
      <w:pPr>
        <w:pBdr>
          <w:top w:val="single" w:sz="4" w:space="1" w:color="auto"/>
          <w:left w:val="single" w:sz="4" w:space="4" w:color="auto"/>
          <w:bottom w:val="single" w:sz="4" w:space="1" w:color="auto"/>
          <w:right w:val="single" w:sz="4" w:space="4" w:color="auto"/>
        </w:pBdr>
        <w:rPr>
          <w:rStyle w:val="Strong"/>
          <w:b w:val="0"/>
        </w:rPr>
      </w:pPr>
      <w:r w:rsidRPr="00D20780">
        <w:rPr>
          <w:rStyle w:val="Strong"/>
        </w:rPr>
        <w:t>Instructions:</w:t>
      </w:r>
      <w:r w:rsidRPr="0006708E">
        <w:rPr>
          <w:b/>
        </w:rPr>
        <w:t xml:space="preserve"> </w:t>
      </w:r>
      <w:r w:rsidR="00135B6F" w:rsidRPr="0006708E">
        <w:rPr>
          <w:rStyle w:val="Strong"/>
          <w:b w:val="0"/>
        </w:rPr>
        <w:t>The</w:t>
      </w:r>
      <w:r w:rsidR="00135B6F">
        <w:rPr>
          <w:rStyle w:val="Strong"/>
          <w:b w:val="0"/>
        </w:rPr>
        <w:t xml:space="preserve"> Proposer must include the following C</w:t>
      </w:r>
      <w:r w:rsidR="00135B6F" w:rsidRPr="0006708E">
        <w:rPr>
          <w:rStyle w:val="Strong"/>
          <w:b w:val="0"/>
        </w:rPr>
        <w:t xml:space="preserve">over </w:t>
      </w:r>
      <w:r w:rsidR="00135B6F">
        <w:rPr>
          <w:rStyle w:val="Strong"/>
          <w:b w:val="0"/>
        </w:rPr>
        <w:t>Page</w:t>
      </w:r>
      <w:r w:rsidR="00355F21">
        <w:rPr>
          <w:rStyle w:val="Strong"/>
          <w:b w:val="0"/>
        </w:rPr>
        <w:t xml:space="preserve"> </w:t>
      </w:r>
      <w:r>
        <w:rPr>
          <w:rStyle w:val="Strong"/>
          <w:b w:val="0"/>
        </w:rPr>
        <w:t>on each copy</w:t>
      </w:r>
      <w:r w:rsidR="001423F8">
        <w:rPr>
          <w:rStyle w:val="Strong"/>
          <w:b w:val="0"/>
        </w:rPr>
        <w:t xml:space="preserve"> of the </w:t>
      </w:r>
      <w:r w:rsidR="00276315">
        <w:rPr>
          <w:rStyle w:val="Strong"/>
          <w:b w:val="0"/>
        </w:rPr>
        <w:t xml:space="preserve">Technical </w:t>
      </w:r>
      <w:r w:rsidR="001423F8">
        <w:rPr>
          <w:rStyle w:val="Strong"/>
          <w:b w:val="0"/>
        </w:rPr>
        <w:t>Proposal</w:t>
      </w:r>
      <w:r w:rsidR="00355F21">
        <w:rPr>
          <w:rStyle w:val="Strong"/>
          <w:b w:val="0"/>
        </w:rPr>
        <w:t xml:space="preserve">. </w:t>
      </w:r>
      <w:r w:rsidR="000E0602">
        <w:rPr>
          <w:rStyle w:val="Strong"/>
          <w:b w:val="0"/>
        </w:rPr>
        <w:t xml:space="preserve"> </w:t>
      </w:r>
      <w:r w:rsidR="00355F21">
        <w:rPr>
          <w:rStyle w:val="Strong"/>
          <w:b w:val="0"/>
        </w:rPr>
        <w:t>A</w:t>
      </w:r>
      <w:r w:rsidR="00135B6F" w:rsidRPr="0006708E">
        <w:rPr>
          <w:rStyle w:val="Strong"/>
          <w:b w:val="0"/>
        </w:rPr>
        <w:t>n individual authorized to legally bind the</w:t>
      </w:r>
      <w:r w:rsidR="00135B6F">
        <w:rPr>
          <w:rStyle w:val="Strong"/>
          <w:b w:val="0"/>
        </w:rPr>
        <w:t xml:space="preserve"> Proposer must sign the Cover Page</w:t>
      </w:r>
      <w:r w:rsidR="00135B6F" w:rsidRPr="0006708E">
        <w:rPr>
          <w:rStyle w:val="Strong"/>
          <w:b w:val="0"/>
        </w:rPr>
        <w:t xml:space="preserve"> in </w:t>
      </w:r>
      <w:r w:rsidR="00CC2FFD">
        <w:rPr>
          <w:rStyle w:val="Strong"/>
          <w:b w:val="0"/>
        </w:rPr>
        <w:t xml:space="preserve">blue </w:t>
      </w:r>
      <w:r w:rsidR="00135B6F" w:rsidRPr="0006708E">
        <w:rPr>
          <w:rStyle w:val="Strong"/>
          <w:b w:val="0"/>
        </w:rPr>
        <w:t xml:space="preserve">ink and include it in the </w:t>
      </w:r>
      <w:r w:rsidR="00135B6F">
        <w:rPr>
          <w:rStyle w:val="Strong"/>
          <w:b w:val="0"/>
        </w:rPr>
        <w:t>Proposal copy labeled “ORIGINAL.</w:t>
      </w:r>
      <w:r w:rsidR="00135B6F" w:rsidRPr="0006708E">
        <w:rPr>
          <w:rStyle w:val="Strong"/>
          <w:b w:val="0"/>
        </w:rPr>
        <w:t>”</w:t>
      </w:r>
      <w:r w:rsidR="00643DA1">
        <w:rPr>
          <w:rStyle w:val="Strong"/>
          <w:b w:val="0"/>
        </w:rPr>
        <w:t xml:space="preserve"> </w:t>
      </w:r>
      <w:r w:rsidR="00276315">
        <w:rPr>
          <w:rStyle w:val="Strong"/>
          <w:b w:val="0"/>
        </w:rPr>
        <w:t xml:space="preserve"> </w:t>
      </w:r>
      <w:r w:rsidR="00643DA1">
        <w:rPr>
          <w:rStyle w:val="Strong"/>
          <w:b w:val="0"/>
        </w:rPr>
        <w:t xml:space="preserve">The </w:t>
      </w:r>
      <w:r w:rsidR="00276315">
        <w:rPr>
          <w:rStyle w:val="Strong"/>
          <w:b w:val="0"/>
        </w:rPr>
        <w:t>additional</w:t>
      </w:r>
      <w:r w:rsidR="00643DA1">
        <w:rPr>
          <w:rStyle w:val="Strong"/>
          <w:b w:val="0"/>
        </w:rPr>
        <w:t xml:space="preserve"> copies of the </w:t>
      </w:r>
      <w:r w:rsidR="00276315">
        <w:rPr>
          <w:rStyle w:val="Strong"/>
          <w:b w:val="0"/>
        </w:rPr>
        <w:t xml:space="preserve">Technical </w:t>
      </w:r>
      <w:r w:rsidR="00643DA1">
        <w:rPr>
          <w:rStyle w:val="Strong"/>
          <w:b w:val="0"/>
        </w:rPr>
        <w:t>Proposal may include a photocopied version of the signature.</w:t>
      </w:r>
    </w:p>
    <w:p w14:paraId="7640B87A" w14:textId="31C64E9C" w:rsidR="005829E1" w:rsidRDefault="005829E1" w:rsidP="008A1E1A">
      <w:r>
        <w:t>Provide the following information about th</w:t>
      </w:r>
      <w:r w:rsidR="005B7A0E">
        <w:t>is</w:t>
      </w:r>
      <w:r>
        <w:t xml:space="preserve"> RFP </w:t>
      </w:r>
      <w:r w:rsidR="005B7A0E">
        <w:t xml:space="preserve">Phase 2 </w:t>
      </w:r>
      <w:r>
        <w:t>and the Proposer.</w:t>
      </w:r>
    </w:p>
    <w:tbl>
      <w:tblPr>
        <w:tblStyle w:val="TableGrid"/>
        <w:tblW w:w="0" w:type="auto"/>
        <w:tblLook w:val="04A0" w:firstRow="1" w:lastRow="0" w:firstColumn="1" w:lastColumn="0" w:noHBand="0" w:noVBand="1"/>
      </w:tblPr>
      <w:tblGrid>
        <w:gridCol w:w="1975"/>
        <w:gridCol w:w="7375"/>
      </w:tblGrid>
      <w:tr w:rsidR="005829E1" w:rsidRPr="005829E1" w14:paraId="20A385D4" w14:textId="77777777" w:rsidTr="00D41FDC">
        <w:trPr>
          <w:trHeight w:val="1056"/>
        </w:trPr>
        <w:tc>
          <w:tcPr>
            <w:tcW w:w="1975" w:type="dxa"/>
            <w:shd w:val="clear" w:color="auto" w:fill="auto"/>
            <w:hideMark/>
          </w:tcPr>
          <w:p w14:paraId="110081C1" w14:textId="77777777" w:rsidR="005829E1" w:rsidRPr="005829E1" w:rsidRDefault="005829E1">
            <w:r w:rsidRPr="005829E1">
              <w:t>RFP Title</w:t>
            </w:r>
          </w:p>
        </w:tc>
        <w:tc>
          <w:tcPr>
            <w:tcW w:w="7375" w:type="dxa"/>
            <w:shd w:val="clear" w:color="auto" w:fill="auto"/>
            <w:hideMark/>
          </w:tcPr>
          <w:p w14:paraId="5B7E8AE6" w14:textId="3CEC29F6" w:rsidR="005829E1" w:rsidRPr="005829E1" w:rsidRDefault="005829E1" w:rsidP="00845234">
            <w:r w:rsidRPr="005829E1">
              <w:t xml:space="preserve">REQUEST FOR PROPOSALS –  PHASE 2 PROPOSAL EVALUATION AND CONTRACTOR SELECTION FOR VOTING </w:t>
            </w:r>
            <w:r w:rsidR="00845234">
              <w:t>SOLUTIONS FOR ALL PEOPLE</w:t>
            </w:r>
            <w:r w:rsidRPr="005829E1">
              <w:t xml:space="preserve"> (VSAP) IMPLEMENTATION AND SUPPORT SERVICES</w:t>
            </w:r>
          </w:p>
        </w:tc>
      </w:tr>
      <w:tr w:rsidR="005829E1" w:rsidRPr="005829E1" w14:paraId="2F197674" w14:textId="77777777" w:rsidTr="00D41FDC">
        <w:trPr>
          <w:trHeight w:val="264"/>
        </w:trPr>
        <w:tc>
          <w:tcPr>
            <w:tcW w:w="1975" w:type="dxa"/>
            <w:shd w:val="clear" w:color="auto" w:fill="auto"/>
            <w:hideMark/>
          </w:tcPr>
          <w:p w14:paraId="3C51DB8D" w14:textId="77777777" w:rsidR="005829E1" w:rsidRPr="005829E1" w:rsidRDefault="005829E1">
            <w:r w:rsidRPr="005829E1">
              <w:t>RFP Number</w:t>
            </w:r>
          </w:p>
        </w:tc>
        <w:tc>
          <w:tcPr>
            <w:tcW w:w="7375" w:type="dxa"/>
            <w:shd w:val="clear" w:color="auto" w:fill="auto"/>
            <w:hideMark/>
          </w:tcPr>
          <w:p w14:paraId="2B607948" w14:textId="77777777" w:rsidR="005829E1" w:rsidRPr="005829E1" w:rsidRDefault="005829E1">
            <w:r w:rsidRPr="005829E1">
              <w:t>17-008</w:t>
            </w:r>
          </w:p>
        </w:tc>
      </w:tr>
      <w:tr w:rsidR="00D41FDC" w:rsidRPr="005829E1" w14:paraId="5EF5031B" w14:textId="77777777" w:rsidTr="00D41FDC">
        <w:trPr>
          <w:trHeight w:val="264"/>
        </w:trPr>
        <w:tc>
          <w:tcPr>
            <w:tcW w:w="1975" w:type="dxa"/>
            <w:shd w:val="clear" w:color="auto" w:fill="auto"/>
            <w:hideMark/>
          </w:tcPr>
          <w:p w14:paraId="7EE21BED" w14:textId="77777777" w:rsidR="005829E1" w:rsidRPr="005829E1" w:rsidRDefault="005829E1">
            <w:r w:rsidRPr="005829E1">
              <w:t>Proposer (Company) Name</w:t>
            </w:r>
          </w:p>
        </w:tc>
        <w:tc>
          <w:tcPr>
            <w:tcW w:w="7375" w:type="dxa"/>
            <w:shd w:val="clear" w:color="auto" w:fill="auto"/>
            <w:noWrap/>
            <w:hideMark/>
          </w:tcPr>
          <w:p w14:paraId="4356407E" w14:textId="77777777" w:rsidR="005829E1" w:rsidRPr="005829E1" w:rsidRDefault="005829E1">
            <w:r w:rsidRPr="005829E1">
              <w:t> </w:t>
            </w:r>
          </w:p>
        </w:tc>
      </w:tr>
      <w:tr w:rsidR="00D41FDC" w:rsidRPr="005829E1" w14:paraId="1DBF2205" w14:textId="77777777" w:rsidTr="00D41FDC">
        <w:trPr>
          <w:trHeight w:val="264"/>
        </w:trPr>
        <w:tc>
          <w:tcPr>
            <w:tcW w:w="1975" w:type="dxa"/>
            <w:vMerge w:val="restart"/>
            <w:shd w:val="clear" w:color="auto" w:fill="auto"/>
            <w:hideMark/>
          </w:tcPr>
          <w:p w14:paraId="7884FAC5" w14:textId="34D43DA3" w:rsidR="005829E1" w:rsidRPr="005829E1" w:rsidRDefault="005829E1">
            <w:r w:rsidRPr="005829E1">
              <w:t xml:space="preserve">Proposer </w:t>
            </w:r>
            <w:r w:rsidR="00DA651D">
              <w:t xml:space="preserve">Mailing </w:t>
            </w:r>
            <w:r w:rsidRPr="005829E1">
              <w:t>Address</w:t>
            </w:r>
          </w:p>
        </w:tc>
        <w:tc>
          <w:tcPr>
            <w:tcW w:w="7375" w:type="dxa"/>
            <w:shd w:val="clear" w:color="auto" w:fill="auto"/>
            <w:noWrap/>
            <w:hideMark/>
          </w:tcPr>
          <w:p w14:paraId="20956136" w14:textId="77777777" w:rsidR="005829E1" w:rsidRPr="005829E1" w:rsidRDefault="005829E1">
            <w:r w:rsidRPr="005829E1">
              <w:t> </w:t>
            </w:r>
          </w:p>
        </w:tc>
      </w:tr>
      <w:tr w:rsidR="00D41FDC" w:rsidRPr="005829E1" w14:paraId="6A278A39" w14:textId="77777777" w:rsidTr="00D41FDC">
        <w:trPr>
          <w:trHeight w:val="264"/>
        </w:trPr>
        <w:tc>
          <w:tcPr>
            <w:tcW w:w="1975" w:type="dxa"/>
            <w:vMerge/>
            <w:shd w:val="clear" w:color="auto" w:fill="auto"/>
            <w:hideMark/>
          </w:tcPr>
          <w:p w14:paraId="4888E5A5" w14:textId="77777777" w:rsidR="005829E1" w:rsidRPr="005829E1" w:rsidRDefault="005829E1"/>
        </w:tc>
        <w:tc>
          <w:tcPr>
            <w:tcW w:w="7375" w:type="dxa"/>
            <w:shd w:val="clear" w:color="auto" w:fill="auto"/>
            <w:noWrap/>
            <w:hideMark/>
          </w:tcPr>
          <w:p w14:paraId="46DEBDE3" w14:textId="77777777" w:rsidR="005829E1" w:rsidRPr="005829E1" w:rsidRDefault="005829E1">
            <w:r w:rsidRPr="005829E1">
              <w:t> </w:t>
            </w:r>
          </w:p>
        </w:tc>
      </w:tr>
      <w:tr w:rsidR="00D41FDC" w:rsidRPr="005829E1" w14:paraId="78920807" w14:textId="77777777" w:rsidTr="00D41FDC">
        <w:trPr>
          <w:trHeight w:val="264"/>
        </w:trPr>
        <w:tc>
          <w:tcPr>
            <w:tcW w:w="1975" w:type="dxa"/>
            <w:shd w:val="clear" w:color="auto" w:fill="auto"/>
            <w:hideMark/>
          </w:tcPr>
          <w:p w14:paraId="09EEA7F8" w14:textId="77777777" w:rsidR="005829E1" w:rsidRPr="005829E1" w:rsidRDefault="005829E1">
            <w:r w:rsidRPr="005829E1">
              <w:t>Date of Proposal</w:t>
            </w:r>
          </w:p>
        </w:tc>
        <w:tc>
          <w:tcPr>
            <w:tcW w:w="7375" w:type="dxa"/>
            <w:shd w:val="clear" w:color="auto" w:fill="auto"/>
            <w:noWrap/>
            <w:hideMark/>
          </w:tcPr>
          <w:p w14:paraId="23AE80DB" w14:textId="77777777" w:rsidR="005829E1" w:rsidRPr="005829E1" w:rsidRDefault="005829E1">
            <w:r w:rsidRPr="005829E1">
              <w:t> </w:t>
            </w:r>
          </w:p>
        </w:tc>
      </w:tr>
    </w:tbl>
    <w:p w14:paraId="2BF208FF" w14:textId="77777777" w:rsidR="005829E1" w:rsidRDefault="005829E1" w:rsidP="008A1E1A"/>
    <w:p w14:paraId="268185F5" w14:textId="2702956E" w:rsidR="001423F8" w:rsidRPr="000D1446" w:rsidRDefault="008A1E1A" w:rsidP="008A1E1A">
      <w:r w:rsidRPr="00E946FC">
        <w:t xml:space="preserve">Provide the following information regarding the person responsible for the completion of the </w:t>
      </w:r>
      <w:r>
        <w:t>Proposer’s response.</w:t>
      </w:r>
      <w:r w:rsidRPr="00E946FC">
        <w:t xml:space="preserve"> </w:t>
      </w:r>
      <w:r>
        <w:t xml:space="preserve"> </w:t>
      </w:r>
      <w:r w:rsidRPr="00E946FC">
        <w:t xml:space="preserve">This person should also be the person </w:t>
      </w:r>
      <w:r>
        <w:t>the County</w:t>
      </w:r>
      <w:r w:rsidRPr="00E946FC">
        <w:t xml:space="preserve"> will contact for questions and/or clarifications.</w:t>
      </w:r>
    </w:p>
    <w:tbl>
      <w:tblPr>
        <w:tblW w:w="0" w:type="auto"/>
        <w:tblBorders>
          <w:top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260"/>
        <w:gridCol w:w="3780"/>
        <w:gridCol w:w="1260"/>
        <w:gridCol w:w="3060"/>
      </w:tblGrid>
      <w:tr w:rsidR="00135B6F" w:rsidRPr="00D20780" w14:paraId="79486F52" w14:textId="77777777" w:rsidTr="003202AB">
        <w:trPr>
          <w:trHeight w:val="432"/>
        </w:trPr>
        <w:tc>
          <w:tcPr>
            <w:tcW w:w="1260" w:type="dxa"/>
            <w:tcBorders>
              <w:top w:val="nil"/>
              <w:bottom w:val="nil"/>
            </w:tcBorders>
          </w:tcPr>
          <w:p w14:paraId="1264426E" w14:textId="0BCF3C53" w:rsidR="00135B6F" w:rsidRPr="00D20780" w:rsidRDefault="00135B6F" w:rsidP="003A1158">
            <w:r w:rsidRPr="00D20780">
              <w:t>Name</w:t>
            </w:r>
          </w:p>
        </w:tc>
        <w:tc>
          <w:tcPr>
            <w:tcW w:w="3780" w:type="dxa"/>
            <w:tcBorders>
              <w:top w:val="nil"/>
              <w:bottom w:val="single" w:sz="4" w:space="0" w:color="auto"/>
            </w:tcBorders>
          </w:tcPr>
          <w:p w14:paraId="2B5542C4" w14:textId="77777777" w:rsidR="00135B6F" w:rsidRPr="00D20780" w:rsidRDefault="00135B6F" w:rsidP="00812F71"/>
        </w:tc>
        <w:tc>
          <w:tcPr>
            <w:tcW w:w="1260" w:type="dxa"/>
            <w:tcBorders>
              <w:top w:val="nil"/>
              <w:bottom w:val="nil"/>
            </w:tcBorders>
          </w:tcPr>
          <w:p w14:paraId="00EF13A7" w14:textId="41E5C494" w:rsidR="00135B6F" w:rsidRPr="00D20780" w:rsidRDefault="003A1158" w:rsidP="00812F71">
            <w:pPr>
              <w:ind w:left="86"/>
            </w:pPr>
            <w:r>
              <w:t>Title</w:t>
            </w:r>
            <w:r w:rsidRPr="00D20780">
              <w:t>:</w:t>
            </w:r>
          </w:p>
        </w:tc>
        <w:tc>
          <w:tcPr>
            <w:tcW w:w="3060" w:type="dxa"/>
            <w:tcBorders>
              <w:top w:val="nil"/>
              <w:bottom w:val="single" w:sz="4" w:space="0" w:color="auto"/>
              <w:right w:val="nil"/>
            </w:tcBorders>
          </w:tcPr>
          <w:p w14:paraId="6ED194DA" w14:textId="77777777" w:rsidR="00135B6F" w:rsidRPr="00D20780" w:rsidRDefault="00135B6F" w:rsidP="00812F71"/>
        </w:tc>
      </w:tr>
      <w:tr w:rsidR="00D34E29" w:rsidRPr="00D20780" w14:paraId="33A8F290" w14:textId="77777777" w:rsidTr="003202AB">
        <w:trPr>
          <w:trHeight w:val="432"/>
        </w:trPr>
        <w:tc>
          <w:tcPr>
            <w:tcW w:w="1260" w:type="dxa"/>
            <w:tcBorders>
              <w:top w:val="nil"/>
              <w:bottom w:val="nil"/>
            </w:tcBorders>
          </w:tcPr>
          <w:p w14:paraId="347BC8EF" w14:textId="736E4FE8" w:rsidR="00D34E29" w:rsidRPr="00D20780" w:rsidRDefault="00D34E29" w:rsidP="003A1158">
            <w:r>
              <w:t>Company Name:</w:t>
            </w:r>
          </w:p>
        </w:tc>
        <w:tc>
          <w:tcPr>
            <w:tcW w:w="3780" w:type="dxa"/>
            <w:tcBorders>
              <w:top w:val="nil"/>
              <w:bottom w:val="single" w:sz="4" w:space="0" w:color="auto"/>
            </w:tcBorders>
          </w:tcPr>
          <w:p w14:paraId="0BD838AB" w14:textId="77777777" w:rsidR="00D34E29" w:rsidRPr="00D20780" w:rsidRDefault="00D34E29" w:rsidP="00812F71"/>
        </w:tc>
        <w:tc>
          <w:tcPr>
            <w:tcW w:w="1260" w:type="dxa"/>
            <w:tcBorders>
              <w:top w:val="nil"/>
              <w:bottom w:val="nil"/>
            </w:tcBorders>
          </w:tcPr>
          <w:p w14:paraId="0102A24F" w14:textId="568916DB" w:rsidR="00D34E29" w:rsidRDefault="00D34E29" w:rsidP="00812F71">
            <w:pPr>
              <w:ind w:left="86"/>
            </w:pPr>
            <w:r w:rsidRPr="00D20780">
              <w:t>Phone</w:t>
            </w:r>
            <w:r w:rsidR="00DA651D">
              <w:t xml:space="preserve"> Number</w:t>
            </w:r>
            <w:r w:rsidRPr="00D20780">
              <w:t>:</w:t>
            </w:r>
          </w:p>
        </w:tc>
        <w:tc>
          <w:tcPr>
            <w:tcW w:w="3060" w:type="dxa"/>
            <w:tcBorders>
              <w:top w:val="nil"/>
              <w:bottom w:val="single" w:sz="4" w:space="0" w:color="auto"/>
              <w:right w:val="nil"/>
            </w:tcBorders>
          </w:tcPr>
          <w:p w14:paraId="5D196E4A" w14:textId="77777777" w:rsidR="00D34E29" w:rsidRPr="00D20780" w:rsidRDefault="00D34E29" w:rsidP="00812F71"/>
        </w:tc>
      </w:tr>
      <w:tr w:rsidR="00135B6F" w:rsidRPr="00D20780" w14:paraId="1A7C0473" w14:textId="77777777" w:rsidTr="003202AB">
        <w:trPr>
          <w:trHeight w:val="432"/>
        </w:trPr>
        <w:tc>
          <w:tcPr>
            <w:tcW w:w="1260" w:type="dxa"/>
            <w:tcBorders>
              <w:top w:val="nil"/>
              <w:bottom w:val="nil"/>
            </w:tcBorders>
          </w:tcPr>
          <w:p w14:paraId="6AE39964" w14:textId="643EA400" w:rsidR="00135B6F" w:rsidRPr="00D20780" w:rsidRDefault="00DA651D" w:rsidP="00812F71">
            <w:r>
              <w:t xml:space="preserve">Mailing </w:t>
            </w:r>
            <w:r w:rsidR="00135B6F" w:rsidRPr="00D20780">
              <w:t>Address:</w:t>
            </w:r>
          </w:p>
        </w:tc>
        <w:tc>
          <w:tcPr>
            <w:tcW w:w="3780" w:type="dxa"/>
            <w:tcBorders>
              <w:top w:val="single" w:sz="4" w:space="0" w:color="auto"/>
            </w:tcBorders>
          </w:tcPr>
          <w:p w14:paraId="3880943B" w14:textId="77777777" w:rsidR="00135B6F" w:rsidRPr="00D20780" w:rsidRDefault="00135B6F" w:rsidP="00812F71"/>
        </w:tc>
        <w:tc>
          <w:tcPr>
            <w:tcW w:w="1260" w:type="dxa"/>
            <w:tcBorders>
              <w:top w:val="nil"/>
              <w:bottom w:val="nil"/>
            </w:tcBorders>
          </w:tcPr>
          <w:p w14:paraId="37C35B80" w14:textId="7BB4E7EF" w:rsidR="00135B6F" w:rsidRPr="00D20780" w:rsidRDefault="00D34E29" w:rsidP="003202AB">
            <w:pPr>
              <w:ind w:left="86"/>
            </w:pPr>
            <w:r w:rsidRPr="00D20780">
              <w:t>E</w:t>
            </w:r>
            <w:r w:rsidR="00DA651D">
              <w:t>-</w:t>
            </w:r>
            <w:r w:rsidRPr="00D20780">
              <w:t>mail</w:t>
            </w:r>
            <w:r w:rsidR="00DA651D">
              <w:t xml:space="preserve"> Address</w:t>
            </w:r>
            <w:r w:rsidR="003202AB">
              <w:t>:</w:t>
            </w:r>
          </w:p>
        </w:tc>
        <w:tc>
          <w:tcPr>
            <w:tcW w:w="3060" w:type="dxa"/>
            <w:tcBorders>
              <w:top w:val="single" w:sz="4" w:space="0" w:color="auto"/>
              <w:bottom w:val="single" w:sz="4" w:space="0" w:color="auto"/>
              <w:right w:val="nil"/>
            </w:tcBorders>
          </w:tcPr>
          <w:p w14:paraId="5C99FC97" w14:textId="77777777" w:rsidR="00135B6F" w:rsidRPr="00D20780" w:rsidRDefault="00135B6F" w:rsidP="00812F71"/>
        </w:tc>
      </w:tr>
      <w:tr w:rsidR="00D34E29" w:rsidRPr="00D20780" w14:paraId="3A19089A" w14:textId="77777777" w:rsidTr="003202AB">
        <w:trPr>
          <w:gridAfter w:val="2"/>
          <w:wAfter w:w="4320" w:type="dxa"/>
          <w:trHeight w:val="854"/>
        </w:trPr>
        <w:tc>
          <w:tcPr>
            <w:tcW w:w="1260" w:type="dxa"/>
            <w:tcBorders>
              <w:top w:val="nil"/>
              <w:bottom w:val="nil"/>
            </w:tcBorders>
          </w:tcPr>
          <w:p w14:paraId="22C37038" w14:textId="77777777" w:rsidR="00D34E29" w:rsidRPr="00D20780" w:rsidRDefault="00D34E29" w:rsidP="00812F71"/>
        </w:tc>
        <w:tc>
          <w:tcPr>
            <w:tcW w:w="3780" w:type="dxa"/>
          </w:tcPr>
          <w:p w14:paraId="3EB4CFEA" w14:textId="77777777" w:rsidR="00D34E29" w:rsidRPr="00D20780" w:rsidRDefault="00D34E29" w:rsidP="00812F71"/>
        </w:tc>
      </w:tr>
    </w:tbl>
    <w:p w14:paraId="6D6BCAFE" w14:textId="6BBA3021" w:rsidR="00D41FDC" w:rsidRDefault="00D41FDC" w:rsidP="00135B6F">
      <w:r>
        <w:br w:type="page"/>
      </w:r>
    </w:p>
    <w:p w14:paraId="5B576450" w14:textId="5725B2D9" w:rsidR="00135B6F" w:rsidRDefault="00135B6F" w:rsidP="00135B6F">
      <w:r w:rsidRPr="00D20780">
        <w:lastRenderedPageBreak/>
        <w:t xml:space="preserve">Subject to acceptance by </w:t>
      </w:r>
      <w:r>
        <w:t>the County</w:t>
      </w:r>
      <w:r w:rsidRPr="00D20780">
        <w:rPr>
          <w:bCs/>
        </w:rPr>
        <w:t>,</w:t>
      </w:r>
      <w:r w:rsidRPr="00D20780">
        <w:t xml:space="preserve"> the </w:t>
      </w:r>
      <w:r>
        <w:t>Proposer</w:t>
      </w:r>
      <w:r w:rsidRPr="00D20780">
        <w:t xml:space="preserve"> acknowledges that by submitting a response AND signing in the space indicated below, the </w:t>
      </w:r>
      <w:r>
        <w:t>Proposer</w:t>
      </w:r>
      <w:r w:rsidRPr="00D20780">
        <w:t xml:space="preserve"> is submitting a formal offer to meet the requirements and intent of the </w:t>
      </w:r>
      <w:r w:rsidR="005B7A0E">
        <w:t>VSAP Solicitation</w:t>
      </w:r>
      <w:r w:rsidRPr="00D20780">
        <w:t xml:space="preserve">. </w:t>
      </w:r>
      <w:r>
        <w:t xml:space="preserve"> In addition, should a c</w:t>
      </w:r>
      <w:r w:rsidRPr="00D20780">
        <w:t xml:space="preserve">ontract result </w:t>
      </w:r>
      <w:r>
        <w:t>from</w:t>
      </w:r>
      <w:r w:rsidRPr="00D20780">
        <w:t xml:space="preserve"> this RFP</w:t>
      </w:r>
      <w:r w:rsidR="00DA651D">
        <w:t xml:space="preserve"> Phase 2</w:t>
      </w:r>
      <w:r w:rsidRPr="00D20780">
        <w:t xml:space="preserve"> with said </w:t>
      </w:r>
      <w:r>
        <w:t>Proposer</w:t>
      </w:r>
      <w:r w:rsidRPr="00D20780">
        <w:t xml:space="preserve">, the </w:t>
      </w:r>
      <w:r>
        <w:t>Proposer</w:t>
      </w:r>
      <w:r w:rsidRPr="00D20780">
        <w:t xml:space="preserve"> shall be contractually obligated to comply with all items in this RFP</w:t>
      </w:r>
      <w:r w:rsidR="00DA651D">
        <w:t xml:space="preserve"> Phase 2</w:t>
      </w:r>
      <w:r w:rsidRPr="00D20780">
        <w:t>.</w:t>
      </w:r>
      <w:r w:rsidRPr="00D20780">
        <w:rPr>
          <w:bCs/>
          <w:color w:val="000000"/>
        </w:rPr>
        <w:t xml:space="preserve">  While the </w:t>
      </w:r>
      <w:r>
        <w:rPr>
          <w:bCs/>
          <w:color w:val="000000"/>
        </w:rPr>
        <w:t>Proposer</w:t>
      </w:r>
      <w:r w:rsidRPr="00D20780">
        <w:rPr>
          <w:bCs/>
          <w:color w:val="000000"/>
        </w:rPr>
        <w:t xml:space="preserve"> is directed to list exceptions, all such exceptions shall be subject to </w:t>
      </w:r>
      <w:r>
        <w:rPr>
          <w:bCs/>
          <w:color w:val="000000"/>
        </w:rPr>
        <w:t>the County’s</w:t>
      </w:r>
      <w:r w:rsidRPr="00D20780">
        <w:rPr>
          <w:bCs/>
          <w:color w:val="000000"/>
        </w:rPr>
        <w:t xml:space="preserve"> acceptance and/or further negotiation.</w:t>
      </w:r>
      <w:r w:rsidRPr="00D20780">
        <w:t xml:space="preserve"> </w:t>
      </w:r>
      <w:r w:rsidR="000E0602">
        <w:t xml:space="preserve"> </w:t>
      </w:r>
      <w:r w:rsidRPr="00D20780">
        <w:t>If no exceptio</w:t>
      </w:r>
      <w:r>
        <w:t xml:space="preserve">ns are noted, none will apply. </w:t>
      </w:r>
      <w:r w:rsidR="000E0602">
        <w:t xml:space="preserve"> </w:t>
      </w:r>
      <w:r>
        <w:t xml:space="preserve">The Proposer agrees </w:t>
      </w:r>
      <w:r w:rsidR="00CC2FFD">
        <w:t xml:space="preserve">further </w:t>
      </w:r>
      <w:r>
        <w:t xml:space="preserve">that it will </w:t>
      </w:r>
      <w:r w:rsidRPr="00D20780">
        <w:t xml:space="preserve">not take </w:t>
      </w:r>
      <w:r w:rsidR="00CC2FFD">
        <w:t xml:space="preserve">any </w:t>
      </w:r>
      <w:r w:rsidRPr="00D20780">
        <w:t>exception</w:t>
      </w:r>
      <w:r w:rsidR="00CC2FFD">
        <w:t>s later</w:t>
      </w:r>
      <w:r w:rsidRPr="00D20780">
        <w:t xml:space="preserve"> to any </w:t>
      </w:r>
      <w:r>
        <w:t xml:space="preserve">item agreed to </w:t>
      </w:r>
      <w:r w:rsidR="00CC2FFD">
        <w:t>with this submission</w:t>
      </w:r>
      <w:r w:rsidRPr="00D20780">
        <w:t xml:space="preserve">.  Failure to sign the Cover </w:t>
      </w:r>
      <w:r>
        <w:t>Page</w:t>
      </w:r>
      <w:r w:rsidRPr="00D20780">
        <w:t xml:space="preserve"> or signing it with a false statement shall void the submitted response </w:t>
      </w:r>
      <w:r>
        <w:t>and</w:t>
      </w:r>
      <w:r w:rsidRPr="00D20780">
        <w:t xml:space="preserve"> any resulting </w:t>
      </w:r>
      <w:r>
        <w:t>c</w:t>
      </w:r>
      <w:r w:rsidRPr="00D20780">
        <w:t>ontract</w:t>
      </w:r>
      <w:r>
        <w:t>(</w:t>
      </w:r>
      <w:r w:rsidRPr="00D20780">
        <w:t>s</w:t>
      </w:r>
      <w:r>
        <w:t>)</w:t>
      </w:r>
      <w:r w:rsidRPr="00D20780">
        <w:t>.</w:t>
      </w:r>
    </w:p>
    <w:p w14:paraId="756B026D" w14:textId="77777777" w:rsidR="00D41FDC" w:rsidRPr="00D20780" w:rsidRDefault="00D41FDC" w:rsidP="00D41FDC">
      <w:r w:rsidRPr="00D20780">
        <w:t xml:space="preserve">By signature hereon, the </w:t>
      </w:r>
      <w:r>
        <w:t>Proposer</w:t>
      </w:r>
      <w:r w:rsidRPr="00D20780">
        <w:t xml:space="preserve"> certifies that:</w:t>
      </w:r>
    </w:p>
    <w:p w14:paraId="2548FE0B" w14:textId="3EE6B36F" w:rsidR="00D41FDC" w:rsidRPr="00D20780" w:rsidRDefault="00D41FDC" w:rsidP="00D41FDC">
      <w:pPr>
        <w:pStyle w:val="NumberedList1"/>
        <w:spacing w:after="120" w:line="240" w:lineRule="auto"/>
      </w:pPr>
      <w:r w:rsidRPr="00D20780">
        <w:t xml:space="preserve">All statements and information prepared and submitted in response to this RFP </w:t>
      </w:r>
      <w:r w:rsidR="00DA651D">
        <w:t>Phase 2</w:t>
      </w:r>
      <w:r w:rsidR="005114F9">
        <w:t xml:space="preserve"> </w:t>
      </w:r>
      <w:r w:rsidRPr="00D20780">
        <w:t>are current, complete and accurate.</w:t>
      </w:r>
    </w:p>
    <w:p w14:paraId="7C46BBF1" w14:textId="337E6E56" w:rsidR="00D41FDC" w:rsidRPr="00D20780" w:rsidRDefault="00D41FDC" w:rsidP="00D41FDC">
      <w:pPr>
        <w:pStyle w:val="NumberedList1"/>
        <w:spacing w:after="120" w:line="240" w:lineRule="auto"/>
        <w:rPr>
          <w:bCs/>
        </w:rPr>
      </w:pPr>
      <w:r>
        <w:t>The proposed s</w:t>
      </w:r>
      <w:r w:rsidRPr="00D20780">
        <w:t>olution meets all the requirements of this RFP</w:t>
      </w:r>
      <w:r>
        <w:t xml:space="preserve"> </w:t>
      </w:r>
      <w:r w:rsidR="00DA651D">
        <w:t>Phase 2</w:t>
      </w:r>
      <w:r w:rsidR="005114F9">
        <w:t xml:space="preserve"> </w:t>
      </w:r>
      <w:r>
        <w:t>and the stated intentions of the VSAP Program</w:t>
      </w:r>
      <w:r w:rsidRPr="00D20780">
        <w:t>.</w:t>
      </w:r>
    </w:p>
    <w:p w14:paraId="40A5057C" w14:textId="77777777" w:rsidR="00D41FDC" w:rsidRPr="00D20780" w:rsidRDefault="00D41FDC" w:rsidP="00D41FDC">
      <w:pPr>
        <w:pStyle w:val="NumberedList1"/>
        <w:spacing w:after="120" w:line="240" w:lineRule="auto"/>
      </w:pPr>
      <w:r w:rsidRPr="00D20780">
        <w:rPr>
          <w:bCs/>
        </w:rPr>
        <w:t xml:space="preserve">The </w:t>
      </w:r>
      <w:r>
        <w:rPr>
          <w:bCs/>
        </w:rPr>
        <w:t>Proposer will comply with all F</w:t>
      </w:r>
      <w:r w:rsidRPr="00D20780">
        <w:rPr>
          <w:bCs/>
        </w:rPr>
        <w:t xml:space="preserve">ederal and </w:t>
      </w:r>
      <w:r>
        <w:rPr>
          <w:bCs/>
        </w:rPr>
        <w:t>S</w:t>
      </w:r>
      <w:r w:rsidRPr="00D20780">
        <w:rPr>
          <w:bCs/>
        </w:rPr>
        <w:t>tate laws, rules and regulations that are in force currently or anytime during t</w:t>
      </w:r>
      <w:r>
        <w:rPr>
          <w:bCs/>
        </w:rPr>
        <w:t>he term of a resulting c</w:t>
      </w:r>
      <w:r w:rsidRPr="00D20780">
        <w:rPr>
          <w:bCs/>
        </w:rPr>
        <w:t>ontract.</w:t>
      </w:r>
    </w:p>
    <w:p w14:paraId="15D0467C" w14:textId="77777777" w:rsidR="00D41FDC" w:rsidRDefault="00D41FDC" w:rsidP="00D41FDC">
      <w:pPr>
        <w:pStyle w:val="NumberedList1"/>
        <w:spacing w:after="120" w:line="240" w:lineRule="auto"/>
      </w:pPr>
      <w:r w:rsidRPr="00D20780">
        <w:t>The company</w:t>
      </w:r>
      <w:r>
        <w:t xml:space="preserve"> or companies</w:t>
      </w:r>
      <w:r w:rsidRPr="00D20780">
        <w:t xml:space="preserve"> represented here is</w:t>
      </w:r>
      <w:r>
        <w:t>/are</w:t>
      </w:r>
      <w:r w:rsidRPr="00D20780">
        <w:t xml:space="preserve"> authorized dealer</w:t>
      </w:r>
      <w:r>
        <w:t>(s)</w:t>
      </w:r>
      <w:r w:rsidRPr="00D20780">
        <w:t xml:space="preserve"> in good standing of the products/services included in this response.</w:t>
      </w:r>
    </w:p>
    <w:p w14:paraId="722CADC1" w14:textId="77777777" w:rsidR="00D41FDC" w:rsidRDefault="00D41FDC" w:rsidP="00D41FDC">
      <w:pPr>
        <w:pStyle w:val="NumberedList1"/>
        <w:spacing w:after="120" w:line="240" w:lineRule="auto"/>
      </w:pPr>
      <w:r w:rsidRPr="00D20780">
        <w:t xml:space="preserve">The </w:t>
      </w:r>
      <w:r>
        <w:t>Proposer</w:t>
      </w:r>
      <w:r w:rsidRPr="00D20780">
        <w:t xml:space="preserve"> and its principals are eligible to participate in this transaction and have not been subjected to suspension, debarment or similar ineligibility determined by any </w:t>
      </w:r>
      <w:r>
        <w:t>F</w:t>
      </w:r>
      <w:r w:rsidRPr="00D20780">
        <w:t xml:space="preserve">ederal, </w:t>
      </w:r>
      <w:r>
        <w:t>S</w:t>
      </w:r>
      <w:r w:rsidRPr="00D20780">
        <w:t xml:space="preserve">tate or local governmental entity and that </w:t>
      </w:r>
      <w:r>
        <w:t xml:space="preserve">the Proposer </w:t>
      </w:r>
      <w:r w:rsidRPr="00D20780">
        <w:t xml:space="preserve">is in compliance with </w:t>
      </w:r>
      <w:r>
        <w:t xml:space="preserve">the County </w:t>
      </w:r>
      <w:r w:rsidRPr="00D20780">
        <w:t>rules relating to procurement.</w:t>
      </w:r>
    </w:p>
    <w:p w14:paraId="3712B37C" w14:textId="77777777" w:rsidR="00D41FDC" w:rsidRDefault="00D41FDC" w:rsidP="00D41FDC">
      <w:pPr>
        <w:pStyle w:val="NumberedList1"/>
        <w:spacing w:after="120" w:line="240" w:lineRule="auto"/>
      </w:pPr>
      <w:r>
        <w:t>T</w:t>
      </w:r>
      <w:r w:rsidRPr="00D20780">
        <w:t xml:space="preserve">he </w:t>
      </w:r>
      <w:r>
        <w:t>Proposer is committed</w:t>
      </w:r>
      <w:r w:rsidRPr="00D20780">
        <w:t xml:space="preserve"> to do the work if selected</w:t>
      </w:r>
      <w:r>
        <w:t>.</w:t>
      </w:r>
    </w:p>
    <w:p w14:paraId="637C64F3" w14:textId="77777777" w:rsidR="00D41FDC" w:rsidRPr="00135B6F" w:rsidRDefault="00D41FDC" w:rsidP="00D41FDC">
      <w:pPr>
        <w:pStyle w:val="NumberedList1"/>
        <w:spacing w:after="120" w:line="240" w:lineRule="auto"/>
      </w:pPr>
      <w:r>
        <w:t>T</w:t>
      </w:r>
      <w:r w:rsidRPr="00D20780">
        <w:t xml:space="preserve">he </w:t>
      </w:r>
      <w:r>
        <w:t>Proposer</w:t>
      </w:r>
      <w:r w:rsidRPr="00D20780">
        <w:t xml:space="preserve"> will maintain any permits, licenses and certifications require</w:t>
      </w:r>
      <w:r>
        <w:t>d</w:t>
      </w:r>
      <w:r w:rsidRPr="00D20780">
        <w:t xml:space="preserve"> to perform the work</w:t>
      </w:r>
      <w:r>
        <w:t>.</w:t>
      </w:r>
    </w:p>
    <w:p w14:paraId="42B03C96" w14:textId="77777777" w:rsidR="00135B6F" w:rsidRPr="00D20780" w:rsidRDefault="00135B6F" w:rsidP="00135B6F">
      <w:pPr>
        <w:autoSpaceDE w:val="0"/>
        <w:autoSpaceDN w:val="0"/>
        <w:adjustRightInd w:val="0"/>
      </w:pPr>
    </w:p>
    <w:p w14:paraId="7E111311" w14:textId="77777777" w:rsidR="00135B6F" w:rsidRPr="00D20780" w:rsidRDefault="00135B6F" w:rsidP="00135B6F">
      <w:pPr>
        <w:pStyle w:val="Footer"/>
        <w:rPr>
          <w:sz w:val="22"/>
        </w:rPr>
      </w:pPr>
      <w:r w:rsidRPr="00D20780">
        <w:rPr>
          <w:sz w:val="22"/>
        </w:rPr>
        <w:t>____________________________________________________ / _________________</w:t>
      </w:r>
    </w:p>
    <w:p w14:paraId="70156570" w14:textId="77777777" w:rsidR="00135B6F" w:rsidRPr="00D20780" w:rsidRDefault="00135B6F" w:rsidP="00135B6F">
      <w:pPr>
        <w:spacing w:before="60"/>
        <w:rPr>
          <w:sz w:val="18"/>
        </w:rPr>
      </w:pPr>
      <w:r w:rsidRPr="00D20780">
        <w:rPr>
          <w:b/>
          <w:bCs/>
          <w:sz w:val="18"/>
        </w:rPr>
        <w:t>Original signature</w:t>
      </w:r>
      <w:r w:rsidRPr="00D20780">
        <w:rPr>
          <w:sz w:val="18"/>
        </w:rPr>
        <w:t xml:space="preserve"> of individual authorized to legally bind the Company              /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704"/>
      </w:tblGrid>
      <w:tr w:rsidR="00135B6F" w:rsidRPr="00D20780" w14:paraId="7686489D" w14:textId="77777777" w:rsidTr="00812F71">
        <w:trPr>
          <w:trHeight w:val="432"/>
        </w:trPr>
        <w:tc>
          <w:tcPr>
            <w:tcW w:w="2628" w:type="dxa"/>
            <w:tcBorders>
              <w:top w:val="nil"/>
              <w:left w:val="nil"/>
              <w:bottom w:val="nil"/>
              <w:right w:val="nil"/>
            </w:tcBorders>
          </w:tcPr>
          <w:p w14:paraId="7FE17A09" w14:textId="239513B6" w:rsidR="00135B6F" w:rsidRPr="00D20780" w:rsidRDefault="00135B6F" w:rsidP="00D34E29">
            <w:r w:rsidRPr="00D20780">
              <w:t>Name</w:t>
            </w:r>
          </w:p>
        </w:tc>
        <w:tc>
          <w:tcPr>
            <w:tcW w:w="6704" w:type="dxa"/>
            <w:tcBorders>
              <w:top w:val="nil"/>
              <w:left w:val="nil"/>
              <w:bottom w:val="single" w:sz="4" w:space="0" w:color="auto"/>
              <w:right w:val="nil"/>
            </w:tcBorders>
          </w:tcPr>
          <w:p w14:paraId="0813B152" w14:textId="77777777" w:rsidR="00135B6F" w:rsidRPr="00D20780" w:rsidRDefault="00135B6F" w:rsidP="00812F71"/>
        </w:tc>
      </w:tr>
      <w:tr w:rsidR="00135B6F" w:rsidRPr="00D20780" w14:paraId="2E4EEA78" w14:textId="77777777" w:rsidTr="00812F71">
        <w:trPr>
          <w:trHeight w:val="432"/>
        </w:trPr>
        <w:tc>
          <w:tcPr>
            <w:tcW w:w="2628" w:type="dxa"/>
            <w:tcBorders>
              <w:top w:val="nil"/>
              <w:left w:val="nil"/>
              <w:bottom w:val="nil"/>
              <w:right w:val="nil"/>
            </w:tcBorders>
          </w:tcPr>
          <w:p w14:paraId="189CA739" w14:textId="40290B59" w:rsidR="00135B6F" w:rsidRPr="00D20780" w:rsidRDefault="00135B6F" w:rsidP="00812F71">
            <w:r w:rsidRPr="00D20780">
              <w:t>Title</w:t>
            </w:r>
            <w:r w:rsidR="00D34E29">
              <w:t>, Company Name</w:t>
            </w:r>
            <w:r w:rsidRPr="00D20780">
              <w:t>:</w:t>
            </w:r>
          </w:p>
        </w:tc>
        <w:tc>
          <w:tcPr>
            <w:tcW w:w="6704" w:type="dxa"/>
            <w:tcBorders>
              <w:top w:val="single" w:sz="4" w:space="0" w:color="auto"/>
              <w:left w:val="nil"/>
              <w:bottom w:val="single" w:sz="4" w:space="0" w:color="auto"/>
              <w:right w:val="nil"/>
            </w:tcBorders>
          </w:tcPr>
          <w:p w14:paraId="4CC7F6AB" w14:textId="77777777" w:rsidR="00135B6F" w:rsidRPr="00D20780" w:rsidRDefault="00135B6F" w:rsidP="00812F71"/>
        </w:tc>
      </w:tr>
      <w:tr w:rsidR="002A1C0C" w:rsidRPr="00D20780" w14:paraId="2F7C74F3" w14:textId="77777777" w:rsidTr="00812F71">
        <w:trPr>
          <w:trHeight w:val="432"/>
        </w:trPr>
        <w:tc>
          <w:tcPr>
            <w:tcW w:w="2628" w:type="dxa"/>
            <w:tcBorders>
              <w:top w:val="nil"/>
              <w:left w:val="nil"/>
              <w:bottom w:val="nil"/>
              <w:right w:val="nil"/>
            </w:tcBorders>
          </w:tcPr>
          <w:p w14:paraId="208304A1" w14:textId="549F6412" w:rsidR="002A1C0C" w:rsidRPr="00D20780" w:rsidRDefault="002A1C0C" w:rsidP="0000161B">
            <w:r>
              <w:t>D&amp;B Hoovers Company Profile Name</w:t>
            </w:r>
            <w:r w:rsidRPr="002A1C0C">
              <w:rPr>
                <w:i/>
                <w:sz w:val="18"/>
              </w:rPr>
              <w:t xml:space="preserve"> (if different than above)</w:t>
            </w:r>
          </w:p>
        </w:tc>
        <w:tc>
          <w:tcPr>
            <w:tcW w:w="6704" w:type="dxa"/>
            <w:tcBorders>
              <w:top w:val="single" w:sz="4" w:space="0" w:color="auto"/>
              <w:left w:val="nil"/>
              <w:bottom w:val="single" w:sz="4" w:space="0" w:color="auto"/>
              <w:right w:val="nil"/>
            </w:tcBorders>
          </w:tcPr>
          <w:p w14:paraId="5D556123" w14:textId="77777777" w:rsidR="002A1C0C" w:rsidRPr="00D20780" w:rsidRDefault="002A1C0C" w:rsidP="00812F71"/>
        </w:tc>
      </w:tr>
      <w:tr w:rsidR="00135B6F" w:rsidRPr="00D20780" w14:paraId="3CD1656C" w14:textId="77777777" w:rsidTr="00812F71">
        <w:trPr>
          <w:trHeight w:val="432"/>
        </w:trPr>
        <w:tc>
          <w:tcPr>
            <w:tcW w:w="2628" w:type="dxa"/>
            <w:tcBorders>
              <w:top w:val="nil"/>
              <w:left w:val="nil"/>
              <w:bottom w:val="nil"/>
              <w:right w:val="nil"/>
            </w:tcBorders>
          </w:tcPr>
          <w:p w14:paraId="168664AE" w14:textId="49E77F7A" w:rsidR="00135B6F" w:rsidRPr="00D20780" w:rsidRDefault="00DA651D" w:rsidP="0000161B">
            <w:r>
              <w:t>Mailing</w:t>
            </w:r>
            <w:r w:rsidRPr="00D20780">
              <w:t xml:space="preserve"> </w:t>
            </w:r>
            <w:r w:rsidR="0000161B">
              <w:t>A</w:t>
            </w:r>
            <w:r w:rsidR="0000161B" w:rsidRPr="00D20780">
              <w:t>ddress</w:t>
            </w:r>
            <w:r w:rsidR="00135B6F" w:rsidRPr="00D20780">
              <w:t>:</w:t>
            </w:r>
          </w:p>
        </w:tc>
        <w:tc>
          <w:tcPr>
            <w:tcW w:w="6704" w:type="dxa"/>
            <w:tcBorders>
              <w:top w:val="single" w:sz="4" w:space="0" w:color="auto"/>
              <w:left w:val="nil"/>
              <w:bottom w:val="single" w:sz="4" w:space="0" w:color="auto"/>
              <w:right w:val="nil"/>
            </w:tcBorders>
          </w:tcPr>
          <w:p w14:paraId="3CD119A3" w14:textId="77777777" w:rsidR="00135B6F" w:rsidRPr="00D20780" w:rsidRDefault="00135B6F" w:rsidP="00812F71">
            <w:pPr>
              <w:rPr>
                <w:highlight w:val="yellow"/>
              </w:rPr>
            </w:pPr>
          </w:p>
        </w:tc>
      </w:tr>
      <w:tr w:rsidR="00135B6F" w:rsidRPr="00D20780" w14:paraId="39FC2138" w14:textId="77777777" w:rsidTr="00812F71">
        <w:trPr>
          <w:trHeight w:val="432"/>
        </w:trPr>
        <w:tc>
          <w:tcPr>
            <w:tcW w:w="2628" w:type="dxa"/>
            <w:tcBorders>
              <w:top w:val="nil"/>
              <w:left w:val="nil"/>
              <w:bottom w:val="nil"/>
              <w:right w:val="nil"/>
            </w:tcBorders>
          </w:tcPr>
          <w:p w14:paraId="482CA698" w14:textId="77777777" w:rsidR="00135B6F" w:rsidRPr="00D20780" w:rsidRDefault="00135B6F" w:rsidP="00812F71">
            <w:pPr>
              <w:rPr>
                <w:highlight w:val="yellow"/>
              </w:rPr>
            </w:pPr>
          </w:p>
        </w:tc>
        <w:tc>
          <w:tcPr>
            <w:tcW w:w="6704" w:type="dxa"/>
            <w:tcBorders>
              <w:top w:val="single" w:sz="4" w:space="0" w:color="auto"/>
              <w:left w:val="nil"/>
              <w:bottom w:val="single" w:sz="4" w:space="0" w:color="auto"/>
              <w:right w:val="nil"/>
            </w:tcBorders>
          </w:tcPr>
          <w:p w14:paraId="73FFDE32" w14:textId="77777777" w:rsidR="00135B6F" w:rsidRPr="00D20780" w:rsidRDefault="00135B6F" w:rsidP="00812F71">
            <w:pPr>
              <w:rPr>
                <w:highlight w:val="yellow"/>
              </w:rPr>
            </w:pPr>
          </w:p>
        </w:tc>
      </w:tr>
    </w:tbl>
    <w:p w14:paraId="426C77CC" w14:textId="77777777" w:rsidR="00256292" w:rsidRDefault="00256292">
      <w:pPr>
        <w:spacing w:after="0" w:line="240" w:lineRule="auto"/>
        <w:rPr>
          <w:shd w:val="clear" w:color="auto" w:fill="BFBFBF"/>
        </w:rPr>
      </w:pPr>
      <w:r>
        <w:rPr>
          <w:shd w:val="clear" w:color="auto" w:fill="BFBFBF"/>
        </w:rPr>
        <w:br w:type="page"/>
      </w:r>
    </w:p>
    <w:p w14:paraId="6C27F0F0" w14:textId="18DE41BA" w:rsidR="00812F71" w:rsidRDefault="00812F71" w:rsidP="00812F71">
      <w:pPr>
        <w:pStyle w:val="Heading1"/>
      </w:pPr>
      <w:bookmarkStart w:id="2" w:name="_Toc502143957"/>
      <w:r>
        <w:lastRenderedPageBreak/>
        <w:t>Cover Letter</w:t>
      </w:r>
      <w:bookmarkEnd w:id="2"/>
    </w:p>
    <w:tbl>
      <w:tblPr>
        <w:tblStyle w:val="TableGrid"/>
        <w:tblW w:w="0" w:type="auto"/>
        <w:tblLook w:val="04A0" w:firstRow="1" w:lastRow="0" w:firstColumn="1" w:lastColumn="0" w:noHBand="0" w:noVBand="1"/>
      </w:tblPr>
      <w:tblGrid>
        <w:gridCol w:w="9576"/>
      </w:tblGrid>
      <w:tr w:rsidR="00812F71" w:rsidRPr="00D20780" w14:paraId="13E30CE9" w14:textId="77777777" w:rsidTr="00812F71">
        <w:tc>
          <w:tcPr>
            <w:tcW w:w="9576" w:type="dxa"/>
          </w:tcPr>
          <w:p w14:paraId="4E037104" w14:textId="35CBA403" w:rsidR="00812F71" w:rsidRPr="00D20780" w:rsidRDefault="00812F71" w:rsidP="00812F71">
            <w:pPr>
              <w:rPr>
                <w:bCs/>
              </w:rPr>
            </w:pPr>
            <w:r>
              <w:rPr>
                <w:bCs/>
              </w:rPr>
              <w:t>Th</w:t>
            </w:r>
            <w:r w:rsidRPr="00D20780">
              <w:rPr>
                <w:bCs/>
              </w:rPr>
              <w:t xml:space="preserve">e </w:t>
            </w:r>
            <w:r>
              <w:rPr>
                <w:bCs/>
              </w:rPr>
              <w:t>Proposer</w:t>
            </w:r>
            <w:r w:rsidRPr="00D20780">
              <w:rPr>
                <w:bCs/>
              </w:rPr>
              <w:t xml:space="preserve"> must also provide the following information</w:t>
            </w:r>
            <w:r>
              <w:rPr>
                <w:bCs/>
              </w:rPr>
              <w:t xml:space="preserve"> as part of the Cover Letter</w:t>
            </w:r>
            <w:r w:rsidRPr="00D20780">
              <w:rPr>
                <w:bCs/>
              </w:rPr>
              <w:t>:</w:t>
            </w:r>
          </w:p>
          <w:p w14:paraId="75137247" w14:textId="3462DA17" w:rsidR="00812F71" w:rsidRPr="00D20780" w:rsidRDefault="00812F71" w:rsidP="00714A60">
            <w:pPr>
              <w:pStyle w:val="bullet1"/>
            </w:pPr>
            <w:r w:rsidRPr="00D20780">
              <w:t xml:space="preserve">A statement regarding the </w:t>
            </w:r>
            <w:r w:rsidR="005E7782">
              <w:t>Proposer’s</w:t>
            </w:r>
            <w:r w:rsidRPr="00D20780">
              <w:t xml:space="preserve"> legal </w:t>
            </w:r>
            <w:r w:rsidR="003A1158">
              <w:t>status</w:t>
            </w:r>
            <w:r w:rsidRPr="00D20780">
              <w:t xml:space="preserve">, tax identification number and principal place of business </w:t>
            </w:r>
            <w:r w:rsidR="00714A60">
              <w:t>with</w:t>
            </w:r>
            <w:r w:rsidRPr="00D20780">
              <w:t xml:space="preserve"> applicable W-9 forms </w:t>
            </w:r>
            <w:r w:rsidRPr="002F169D">
              <w:t>(</w:t>
            </w:r>
            <w:hyperlink r:id="rId16" w:history="1">
              <w:r w:rsidR="00205041" w:rsidRPr="00F3047C">
                <w:rPr>
                  <w:rStyle w:val="Hyperlink"/>
                  <w:bCs/>
                </w:rPr>
                <w:t>http://www.irs.gov/pub/irs-pdf/fw9.pdf</w:t>
              </w:r>
            </w:hyperlink>
            <w:r w:rsidRPr="00D20780">
              <w:t>)</w:t>
            </w:r>
            <w:r w:rsidR="00714A60">
              <w:t xml:space="preserve"> attached.</w:t>
            </w:r>
          </w:p>
          <w:p w14:paraId="49614D48" w14:textId="7D36AD73" w:rsidR="00812F71" w:rsidRPr="00D20780" w:rsidRDefault="00812F71" w:rsidP="00714A60">
            <w:pPr>
              <w:pStyle w:val="bullet1"/>
            </w:pPr>
            <w:r w:rsidRPr="00D20780">
              <w:t xml:space="preserve">A list of all </w:t>
            </w:r>
            <w:r w:rsidR="0000161B">
              <w:t>S</w:t>
            </w:r>
            <w:r w:rsidR="0000161B" w:rsidRPr="00D20780">
              <w:t>ubcontractors</w:t>
            </w:r>
            <w:r w:rsidRPr="00D20780">
              <w:t xml:space="preserve">, if any, that the </w:t>
            </w:r>
            <w:r w:rsidR="005E7782">
              <w:t>Proposer</w:t>
            </w:r>
            <w:r w:rsidRPr="00D20780">
              <w:t xml:space="preserve"> </w:t>
            </w:r>
            <w:r>
              <w:t xml:space="preserve">will use on the </w:t>
            </w:r>
            <w:r w:rsidR="00AD073F">
              <w:t>products and services included in this RFP</w:t>
            </w:r>
            <w:r w:rsidR="00DA651D">
              <w:t xml:space="preserve"> Phase 2</w:t>
            </w:r>
            <w:r w:rsidR="00AD073F">
              <w:t xml:space="preserve"> </w:t>
            </w:r>
            <w:r>
              <w:t xml:space="preserve">if </w:t>
            </w:r>
            <w:r w:rsidR="005E7782">
              <w:t>the County</w:t>
            </w:r>
            <w:r w:rsidRPr="00D20780">
              <w:t xml:space="preserve"> selects the </w:t>
            </w:r>
            <w:r w:rsidR="005E7782">
              <w:t>Proposer</w:t>
            </w:r>
            <w:r w:rsidR="006F1375">
              <w:t>.</w:t>
            </w:r>
          </w:p>
          <w:p w14:paraId="40F9AD33" w14:textId="5045AD92" w:rsidR="006F1375" w:rsidRDefault="006F1375" w:rsidP="00714A60">
            <w:pPr>
              <w:pStyle w:val="bullet1"/>
            </w:pPr>
            <w:r>
              <w:t>A</w:t>
            </w:r>
            <w:r w:rsidRPr="006F1375">
              <w:t xml:space="preserve">n attestation that </w:t>
            </w:r>
            <w:r w:rsidR="004D2F95">
              <w:t>all members of the Proposer-Led Team</w:t>
            </w:r>
            <w:r w:rsidRPr="006F1375">
              <w:t xml:space="preserve"> are </w:t>
            </w:r>
            <w:r w:rsidR="00714A60">
              <w:t>organized</w:t>
            </w:r>
            <w:r w:rsidRPr="006F1375">
              <w:t xml:space="preserve">, and have offices, in the United States.  </w:t>
            </w:r>
            <w:r w:rsidR="00714A60">
              <w:t>No Parent Company of any member</w:t>
            </w:r>
            <w:r w:rsidR="004D2F95">
              <w:t xml:space="preserve"> of the Proposer-Led Team</w:t>
            </w:r>
            <w:r w:rsidR="004D2F95" w:rsidRPr="006F1375">
              <w:t xml:space="preserve"> </w:t>
            </w:r>
            <w:r w:rsidR="00714A60">
              <w:t>may</w:t>
            </w:r>
            <w:r w:rsidRPr="006F1375">
              <w:t xml:space="preserve"> be incorporated in </w:t>
            </w:r>
            <w:r w:rsidR="00714A60">
              <w:t xml:space="preserve">any of the </w:t>
            </w:r>
            <w:r w:rsidRPr="006F1375">
              <w:t xml:space="preserve">prohibited countries as defined in </w:t>
            </w:r>
            <w:r w:rsidRPr="00DD2757">
              <w:t xml:space="preserve">RFP Phase 1.  Parent </w:t>
            </w:r>
            <w:r w:rsidR="00714A60" w:rsidRPr="00DD2757">
              <w:t xml:space="preserve">Companies </w:t>
            </w:r>
            <w:r w:rsidRPr="00DD2757">
              <w:t xml:space="preserve">may have other </w:t>
            </w:r>
            <w:r w:rsidR="00714A60" w:rsidRPr="00DD2757">
              <w:t xml:space="preserve">Subsidiaries </w:t>
            </w:r>
            <w:r w:rsidRPr="00DD2757">
              <w:t>incorporated in prohibited</w:t>
            </w:r>
            <w:r w:rsidRPr="006F1375">
              <w:t xml:space="preserve"> countries, but any such </w:t>
            </w:r>
            <w:r w:rsidR="00714A60">
              <w:t>Subsidiaries</w:t>
            </w:r>
            <w:r w:rsidR="00714A60" w:rsidRPr="006F1375">
              <w:t xml:space="preserve"> </w:t>
            </w:r>
            <w:r w:rsidRPr="006F1375">
              <w:t xml:space="preserve">must have no control of, or influence on, </w:t>
            </w:r>
            <w:r w:rsidR="004D2F95">
              <w:t>any member of the Proposer-Led Team</w:t>
            </w:r>
            <w:r w:rsidRPr="006F1375">
              <w:t>.</w:t>
            </w:r>
          </w:p>
          <w:p w14:paraId="2742E432" w14:textId="77777777" w:rsidR="00714A60" w:rsidRDefault="00714A60" w:rsidP="00714A60">
            <w:pPr>
              <w:pStyle w:val="bullet1"/>
            </w:pPr>
            <w:r>
              <w:t>A statement that the Proposer agrees to develop and hold</w:t>
            </w:r>
            <w:r w:rsidRPr="00185D00">
              <w:t xml:space="preserve"> all software in the United States.</w:t>
            </w:r>
          </w:p>
          <w:p w14:paraId="632ED403" w14:textId="32F73543" w:rsidR="00434CAC" w:rsidRDefault="00434CAC" w:rsidP="00714A60">
            <w:pPr>
              <w:pStyle w:val="bullet1"/>
            </w:pPr>
            <w:r>
              <w:t>A</w:t>
            </w:r>
            <w:r w:rsidRPr="00434CAC">
              <w:t xml:space="preserve"> statement </w:t>
            </w:r>
            <w:r>
              <w:t>that the Proposer agrees</w:t>
            </w:r>
            <w:r w:rsidRPr="00434CAC">
              <w:t xml:space="preserve"> to County ownership of all existing County IP and IP developed as work for hire as a result of the contract.</w:t>
            </w:r>
          </w:p>
          <w:p w14:paraId="34DE9F05" w14:textId="281777F1" w:rsidR="00812F71" w:rsidRPr="00D20780" w:rsidRDefault="00812F71" w:rsidP="00714A60">
            <w:pPr>
              <w:pStyle w:val="bullet1"/>
            </w:pPr>
            <w:r w:rsidRPr="00D20780">
              <w:t xml:space="preserve">For each proposed </w:t>
            </w:r>
            <w:r w:rsidR="0000161B">
              <w:t>S</w:t>
            </w:r>
            <w:r w:rsidR="0000161B" w:rsidRPr="00D20780">
              <w:t>ubcontractor</w:t>
            </w:r>
            <w:r w:rsidRPr="00D20780">
              <w:t xml:space="preserve">, the </w:t>
            </w:r>
            <w:r w:rsidR="005E7782">
              <w:t>Proposer</w:t>
            </w:r>
            <w:r w:rsidRPr="00D20780">
              <w:t xml:space="preserve"> must attach a letter from the </w:t>
            </w:r>
            <w:r w:rsidR="0000161B">
              <w:t>S</w:t>
            </w:r>
            <w:r w:rsidR="0000161B" w:rsidRPr="00D20780">
              <w:t>ubcontractor</w:t>
            </w:r>
            <w:r w:rsidRPr="00D20780">
              <w:t xml:space="preserve">, signed by an individual authorized to legally bind the </w:t>
            </w:r>
            <w:r w:rsidR="0000161B">
              <w:t>S</w:t>
            </w:r>
            <w:r w:rsidR="0000161B" w:rsidRPr="00D20780">
              <w:t>ubcontractor</w:t>
            </w:r>
            <w:r w:rsidRPr="00D20780">
              <w:t>, with the following included in the letter:</w:t>
            </w:r>
          </w:p>
          <w:p w14:paraId="5B8750D1" w14:textId="3DF67530" w:rsidR="00812F71" w:rsidRPr="00D20780" w:rsidRDefault="00812F71" w:rsidP="00714A60">
            <w:pPr>
              <w:pStyle w:val="bullet2"/>
            </w:pPr>
            <w:r w:rsidRPr="00D20780">
              <w:t xml:space="preserve">The </w:t>
            </w:r>
            <w:r w:rsidR="0000161B">
              <w:t>S</w:t>
            </w:r>
            <w:r w:rsidR="0000161B" w:rsidRPr="00D20780">
              <w:t xml:space="preserve">ubcontractor’s </w:t>
            </w:r>
            <w:r w:rsidRPr="00D20780">
              <w:t>legal status, tax identification number and principal place of business address</w:t>
            </w:r>
          </w:p>
          <w:p w14:paraId="71343F22" w14:textId="3959ABFE" w:rsidR="00812F71" w:rsidRPr="00D20780" w:rsidRDefault="00812F71" w:rsidP="00714A60">
            <w:pPr>
              <w:pStyle w:val="bullet2"/>
            </w:pPr>
            <w:r w:rsidRPr="00D20780">
              <w:t xml:space="preserve">The name, </w:t>
            </w:r>
            <w:r w:rsidR="00CC217C">
              <w:t xml:space="preserve">title, </w:t>
            </w:r>
            <w:r w:rsidRPr="00D20780">
              <w:t>phone number, e</w:t>
            </w:r>
            <w:r w:rsidR="00DA651D">
              <w:t>-</w:t>
            </w:r>
            <w:r w:rsidRPr="00D20780">
              <w:t xml:space="preserve">mail address and mailing address of a person who is authorized to legally bind the </w:t>
            </w:r>
            <w:r w:rsidR="0000161B">
              <w:t>S</w:t>
            </w:r>
            <w:r w:rsidR="0000161B" w:rsidRPr="00D20780">
              <w:t xml:space="preserve">ubcontractor </w:t>
            </w:r>
            <w:r w:rsidRPr="00D20780">
              <w:t>to contractual obligations</w:t>
            </w:r>
          </w:p>
          <w:p w14:paraId="7C66FA0D" w14:textId="30980450" w:rsidR="00812F71" w:rsidRPr="00D20780" w:rsidRDefault="00812F71" w:rsidP="00714A60">
            <w:pPr>
              <w:pStyle w:val="bullet2"/>
            </w:pPr>
            <w:r w:rsidRPr="00D20780">
              <w:t xml:space="preserve">A description of the work the </w:t>
            </w:r>
            <w:r w:rsidR="0000161B">
              <w:t>S</w:t>
            </w:r>
            <w:r w:rsidR="0000161B" w:rsidRPr="00D20780">
              <w:t xml:space="preserve">ubcontractor </w:t>
            </w:r>
            <w:r w:rsidRPr="00D20780">
              <w:t>will do</w:t>
            </w:r>
          </w:p>
          <w:p w14:paraId="1593CAEC" w14:textId="165557D7" w:rsidR="00812F71" w:rsidRPr="00D20780" w:rsidRDefault="00812F71" w:rsidP="00714A60">
            <w:pPr>
              <w:pStyle w:val="bullet2"/>
            </w:pPr>
            <w:r w:rsidRPr="00D20780">
              <w:t xml:space="preserve">A commitment by the </w:t>
            </w:r>
            <w:r w:rsidR="0000161B">
              <w:t>S</w:t>
            </w:r>
            <w:r w:rsidR="0000161B" w:rsidRPr="00D20780">
              <w:t xml:space="preserve">ubcontractor </w:t>
            </w:r>
            <w:r w:rsidRPr="00D20780">
              <w:t xml:space="preserve">to do the work </w:t>
            </w:r>
            <w:r w:rsidR="009F50E3">
              <w:t xml:space="preserve">assigned to it in the Proposal </w:t>
            </w:r>
            <w:r w:rsidRPr="00D20780">
              <w:t xml:space="preserve">if the </w:t>
            </w:r>
            <w:r w:rsidR="005E7782">
              <w:t>Proposer</w:t>
            </w:r>
            <w:r w:rsidRPr="00D20780">
              <w:t xml:space="preserve"> is selected</w:t>
            </w:r>
          </w:p>
          <w:p w14:paraId="61DC7F7F" w14:textId="7CAFD5E4" w:rsidR="00812F71" w:rsidRPr="00D20780" w:rsidRDefault="00812F71" w:rsidP="00714A60">
            <w:pPr>
              <w:pStyle w:val="bullet2"/>
            </w:pPr>
            <w:r w:rsidRPr="00D20780">
              <w:t xml:space="preserve">A statement that the </w:t>
            </w:r>
            <w:r w:rsidR="0000161B">
              <w:t>S</w:t>
            </w:r>
            <w:r w:rsidR="0000161B" w:rsidRPr="00D20780">
              <w:t xml:space="preserve">ubcontractor </w:t>
            </w:r>
            <w:r w:rsidRPr="00D20780">
              <w:t xml:space="preserve">has read and understood </w:t>
            </w:r>
            <w:r w:rsidR="009F50E3">
              <w:t>this RFP Phase 2</w:t>
            </w:r>
            <w:r w:rsidRPr="00D20780">
              <w:t xml:space="preserve"> and will comply with </w:t>
            </w:r>
            <w:r w:rsidR="009F50E3">
              <w:t>its</w:t>
            </w:r>
            <w:r w:rsidR="009F50E3" w:rsidRPr="00D20780">
              <w:t xml:space="preserve"> </w:t>
            </w:r>
            <w:r w:rsidRPr="00D20780">
              <w:t>requirements</w:t>
            </w:r>
          </w:p>
          <w:p w14:paraId="63141B14" w14:textId="2C943BE0" w:rsidR="00812F71" w:rsidRDefault="00812F71" w:rsidP="00714A60">
            <w:pPr>
              <w:pStyle w:val="bullet2"/>
            </w:pPr>
            <w:r w:rsidRPr="00D20780">
              <w:t xml:space="preserve">A statement that the </w:t>
            </w:r>
            <w:r w:rsidR="0000161B">
              <w:t>S</w:t>
            </w:r>
            <w:r w:rsidR="0000161B" w:rsidRPr="00D20780">
              <w:t xml:space="preserve">ubcontractor </w:t>
            </w:r>
            <w:r w:rsidRPr="00D20780">
              <w:t>will maintain any permits, licenses and certifications require</w:t>
            </w:r>
            <w:r>
              <w:t>d</w:t>
            </w:r>
            <w:r w:rsidRPr="00D20780">
              <w:t xml:space="preserve"> to perform its portion of the work</w:t>
            </w:r>
          </w:p>
          <w:p w14:paraId="1CD51E38" w14:textId="14EF0E91" w:rsidR="00434CAC" w:rsidRDefault="00434CAC" w:rsidP="00714A60">
            <w:pPr>
              <w:pStyle w:val="bullet2"/>
            </w:pPr>
            <w:r>
              <w:t>A</w:t>
            </w:r>
            <w:r w:rsidRPr="00434CAC">
              <w:t xml:space="preserve"> statement </w:t>
            </w:r>
            <w:r>
              <w:t xml:space="preserve">that the Subcontractor agrees </w:t>
            </w:r>
            <w:r w:rsidRPr="00434CAC">
              <w:t>to County ownership of all existing County IP and IP developed as work for hire as a result of the contract.</w:t>
            </w:r>
          </w:p>
          <w:p w14:paraId="155FB658" w14:textId="77777777" w:rsidR="00812F71" w:rsidRPr="0006708E" w:rsidRDefault="00812F71" w:rsidP="00812F71">
            <w:pPr>
              <w:pStyle w:val="bullet3"/>
              <w:numPr>
                <w:ilvl w:val="0"/>
                <w:numId w:val="0"/>
              </w:numPr>
              <w:rPr>
                <w:rStyle w:val="Strong"/>
                <w:b w:val="0"/>
                <w:bCs w:val="0"/>
              </w:rPr>
            </w:pPr>
            <w:r w:rsidRPr="0006708E">
              <w:rPr>
                <w:b/>
              </w:rPr>
              <w:t xml:space="preserve">Instructions:  </w:t>
            </w:r>
            <w:r w:rsidRPr="00673DFF">
              <w:t>Provide a Cover Letter that includes the information required above.</w:t>
            </w:r>
          </w:p>
        </w:tc>
      </w:tr>
    </w:tbl>
    <w:p w14:paraId="0873104E" w14:textId="77777777" w:rsidR="00812F71" w:rsidRPr="00D20780" w:rsidRDefault="00812F71" w:rsidP="00812F71">
      <w:pPr>
        <w:rPr>
          <w:shd w:val="clear" w:color="auto" w:fill="BFBFBF"/>
        </w:rPr>
      </w:pPr>
    </w:p>
    <w:p w14:paraId="414522A7" w14:textId="77777777" w:rsidR="00812F71" w:rsidRPr="00D20780" w:rsidRDefault="00812F71" w:rsidP="00812F71">
      <w:pPr>
        <w:rPr>
          <w:shd w:val="clear" w:color="auto" w:fill="BFBFBF"/>
        </w:rPr>
      </w:pPr>
      <w:r w:rsidRPr="00D20780">
        <w:rPr>
          <w:shd w:val="clear" w:color="auto" w:fill="BFBFBF"/>
        </w:rPr>
        <w:lastRenderedPageBreak/>
        <w:fldChar w:fldCharType="begin">
          <w:ffData>
            <w:name w:val=""/>
            <w:enabled/>
            <w:calcOnExit w:val="0"/>
            <w:statusText w:type="text" w:val="Response"/>
            <w:textInput>
              <w:default w:val="&lt;Response&gt;"/>
            </w:textInput>
          </w:ffData>
        </w:fldChar>
      </w:r>
      <w:r w:rsidRPr="00D20780">
        <w:rPr>
          <w:shd w:val="clear" w:color="auto" w:fill="BFBFBF"/>
        </w:rPr>
        <w:instrText xml:space="preserve"> FORMTEXT </w:instrText>
      </w:r>
      <w:r w:rsidRPr="00D20780">
        <w:rPr>
          <w:shd w:val="clear" w:color="auto" w:fill="BFBFBF"/>
        </w:rPr>
      </w:r>
      <w:r w:rsidRPr="00D20780">
        <w:rPr>
          <w:shd w:val="clear" w:color="auto" w:fill="BFBFBF"/>
        </w:rPr>
        <w:fldChar w:fldCharType="separate"/>
      </w:r>
      <w:r w:rsidRPr="00D20780">
        <w:rPr>
          <w:noProof/>
          <w:shd w:val="clear" w:color="auto" w:fill="BFBFBF"/>
        </w:rPr>
        <w:t>&lt;Response&gt;</w:t>
      </w:r>
      <w:r w:rsidRPr="00D20780">
        <w:rPr>
          <w:shd w:val="clear" w:color="auto" w:fill="BFBFBF"/>
        </w:rPr>
        <w:fldChar w:fldCharType="end"/>
      </w:r>
    </w:p>
    <w:p w14:paraId="218C446E" w14:textId="77777777" w:rsidR="00812F71" w:rsidRPr="00812F71" w:rsidRDefault="00812F71" w:rsidP="00812F71"/>
    <w:p w14:paraId="6C23A48E" w14:textId="77777777" w:rsidR="00812F71" w:rsidRDefault="00812F71">
      <w:pPr>
        <w:spacing w:after="0" w:line="240" w:lineRule="auto"/>
        <w:rPr>
          <w:b/>
          <w:sz w:val="32"/>
        </w:rPr>
      </w:pPr>
      <w:r>
        <w:br w:type="page"/>
      </w:r>
    </w:p>
    <w:p w14:paraId="2A9E9241" w14:textId="1D29EADB" w:rsidR="00D37506" w:rsidRDefault="00256292" w:rsidP="006E4478">
      <w:pPr>
        <w:pStyle w:val="Heading1"/>
      </w:pPr>
      <w:bookmarkStart w:id="3" w:name="_Toc502143958"/>
      <w:r>
        <w:lastRenderedPageBreak/>
        <w:t>Table of Contents</w:t>
      </w:r>
      <w:bookmarkEnd w:id="3"/>
    </w:p>
    <w:tbl>
      <w:tblPr>
        <w:tblStyle w:val="TableGrid"/>
        <w:tblW w:w="0" w:type="auto"/>
        <w:tblLook w:val="04A0" w:firstRow="1" w:lastRow="0" w:firstColumn="1" w:lastColumn="0" w:noHBand="0" w:noVBand="1"/>
      </w:tblPr>
      <w:tblGrid>
        <w:gridCol w:w="9576"/>
      </w:tblGrid>
      <w:tr w:rsidR="00355F21" w:rsidRPr="00D20780" w14:paraId="7064B4FD" w14:textId="77777777" w:rsidTr="00812F71">
        <w:tc>
          <w:tcPr>
            <w:tcW w:w="9576" w:type="dxa"/>
          </w:tcPr>
          <w:p w14:paraId="17D20DB6" w14:textId="132F1552" w:rsidR="00355F21" w:rsidRPr="00D20780" w:rsidRDefault="00355F21" w:rsidP="00355F21">
            <w:pPr>
              <w:rPr>
                <w:rStyle w:val="Strong"/>
              </w:rPr>
            </w:pPr>
            <w:r w:rsidRPr="00D20780">
              <w:rPr>
                <w:rStyle w:val="Strong"/>
              </w:rPr>
              <w:t xml:space="preserve">Instructions: </w:t>
            </w:r>
            <w:r w:rsidRPr="00063243">
              <w:rPr>
                <w:rStyle w:val="Strong"/>
                <w:b w:val="0"/>
              </w:rPr>
              <w:t xml:space="preserve">Provide a Table of Contents for the Proposal. </w:t>
            </w:r>
            <w:r w:rsidR="000E0602">
              <w:rPr>
                <w:rStyle w:val="Strong"/>
                <w:b w:val="0"/>
              </w:rPr>
              <w:t xml:space="preserve"> </w:t>
            </w:r>
            <w:r w:rsidRPr="00063243">
              <w:rPr>
                <w:rStyle w:val="Strong"/>
                <w:b w:val="0"/>
              </w:rPr>
              <w:t xml:space="preserve">This should include all parts of the Proposal, including response forms and attachments, and should be identified by volume and page number.  </w:t>
            </w:r>
            <w:r>
              <w:rPr>
                <w:rStyle w:val="Strong"/>
                <w:b w:val="0"/>
              </w:rPr>
              <w:t xml:space="preserve">The structure of the Proposal should match the structure of the Response Template for ease of Proposal evaluation.  </w:t>
            </w:r>
            <w:r w:rsidRPr="00063243">
              <w:rPr>
                <w:rStyle w:val="Strong"/>
                <w:b w:val="0"/>
              </w:rPr>
              <w:t>The Table of Contents should identify all sections, figures, charts, graphs, etc.</w:t>
            </w:r>
          </w:p>
        </w:tc>
      </w:tr>
    </w:tbl>
    <w:p w14:paraId="6CF43ADE" w14:textId="77777777" w:rsidR="00355F21" w:rsidRDefault="00355F21" w:rsidP="00256292">
      <w:pPr>
        <w:rPr>
          <w:shd w:val="clear" w:color="auto" w:fill="BFBFBF"/>
        </w:rPr>
      </w:pPr>
    </w:p>
    <w:p w14:paraId="0E2E186D" w14:textId="249792E6" w:rsidR="008F1FBA" w:rsidRDefault="00256292" w:rsidP="00256292">
      <w:pPr>
        <w:rPr>
          <w:shd w:val="clear" w:color="auto" w:fill="BFBFBF"/>
        </w:rPr>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65EB4DE8" w14:textId="77777777" w:rsidR="008F1FBA" w:rsidRDefault="008F1FBA">
      <w:pPr>
        <w:spacing w:after="0" w:line="240" w:lineRule="auto"/>
        <w:rPr>
          <w:shd w:val="clear" w:color="auto" w:fill="BFBFBF"/>
        </w:rPr>
      </w:pPr>
      <w:r>
        <w:rPr>
          <w:shd w:val="clear" w:color="auto" w:fill="BFBFBF"/>
        </w:rPr>
        <w:br w:type="page"/>
      </w:r>
    </w:p>
    <w:p w14:paraId="1A432D7A" w14:textId="4D4CEEF1" w:rsidR="000B0C5C" w:rsidRPr="00D20780" w:rsidRDefault="000B0C5C" w:rsidP="000B0C5C">
      <w:pPr>
        <w:pStyle w:val="Heading1"/>
      </w:pPr>
      <w:bookmarkStart w:id="4" w:name="_Toc502143959"/>
      <w:r>
        <w:lastRenderedPageBreak/>
        <w:t>Section A. Executive Summary</w:t>
      </w:r>
      <w:bookmarkEnd w:id="4"/>
    </w:p>
    <w:tbl>
      <w:tblPr>
        <w:tblStyle w:val="TableGrid"/>
        <w:tblW w:w="0" w:type="auto"/>
        <w:tblLook w:val="04A0" w:firstRow="1" w:lastRow="0" w:firstColumn="1" w:lastColumn="0" w:noHBand="0" w:noVBand="1"/>
      </w:tblPr>
      <w:tblGrid>
        <w:gridCol w:w="9576"/>
      </w:tblGrid>
      <w:tr w:rsidR="000B0C5C" w:rsidRPr="00D20780" w14:paraId="5B8B866A" w14:textId="77777777" w:rsidTr="00483012">
        <w:tc>
          <w:tcPr>
            <w:tcW w:w="9576" w:type="dxa"/>
          </w:tcPr>
          <w:p w14:paraId="1E346821" w14:textId="00AD94E0" w:rsidR="0027288D" w:rsidRPr="006F1375" w:rsidRDefault="000B0C5C" w:rsidP="00242E24">
            <w:pPr>
              <w:rPr>
                <w:rStyle w:val="Strong"/>
                <w:b w:val="0"/>
              </w:rPr>
            </w:pPr>
            <w:r w:rsidRPr="00D20780">
              <w:rPr>
                <w:rStyle w:val="Strong"/>
              </w:rPr>
              <w:t xml:space="preserve">Instructions: </w:t>
            </w:r>
            <w:r w:rsidRPr="00063243">
              <w:rPr>
                <w:rStyle w:val="Strong"/>
                <w:b w:val="0"/>
              </w:rPr>
              <w:t>Provide a brief (</w:t>
            </w:r>
            <w:r w:rsidR="0027288D">
              <w:rPr>
                <w:rStyle w:val="Strong"/>
                <w:b w:val="0"/>
              </w:rPr>
              <w:t>five</w:t>
            </w:r>
            <w:r w:rsidRPr="00063243">
              <w:rPr>
                <w:rStyle w:val="Strong"/>
                <w:b w:val="0"/>
              </w:rPr>
              <w:t xml:space="preserve"> </w:t>
            </w:r>
            <w:r w:rsidR="0000161B">
              <w:rPr>
                <w:rStyle w:val="Strong"/>
                <w:b w:val="0"/>
              </w:rPr>
              <w:t>(5)</w:t>
            </w:r>
            <w:r w:rsidRPr="00063243">
              <w:rPr>
                <w:rStyle w:val="Strong"/>
                <w:b w:val="0"/>
              </w:rPr>
              <w:t xml:space="preserve"> to </w:t>
            </w:r>
            <w:r w:rsidR="0027288D">
              <w:rPr>
                <w:rStyle w:val="Strong"/>
                <w:b w:val="0"/>
              </w:rPr>
              <w:t>ten</w:t>
            </w:r>
            <w:r w:rsidRPr="00063243">
              <w:rPr>
                <w:rStyle w:val="Strong"/>
                <w:b w:val="0"/>
              </w:rPr>
              <w:t xml:space="preserve"> </w:t>
            </w:r>
            <w:r w:rsidR="0000161B">
              <w:rPr>
                <w:rStyle w:val="Strong"/>
                <w:b w:val="0"/>
              </w:rPr>
              <w:t>(10)</w:t>
            </w:r>
            <w:r w:rsidRPr="00063243">
              <w:rPr>
                <w:rStyle w:val="Strong"/>
                <w:b w:val="0"/>
              </w:rPr>
              <w:t xml:space="preserve"> page) summary of the key aspects of the </w:t>
            </w:r>
            <w:r>
              <w:rPr>
                <w:rStyle w:val="Strong"/>
                <w:b w:val="0"/>
              </w:rPr>
              <w:t>Proposer’s</w:t>
            </w:r>
            <w:r w:rsidRPr="00063243">
              <w:rPr>
                <w:rStyle w:val="Strong"/>
                <w:b w:val="0"/>
              </w:rPr>
              <w:t xml:space="preserve"> Technical Proposal. </w:t>
            </w:r>
            <w:r w:rsidR="000E0602">
              <w:rPr>
                <w:rStyle w:val="Strong"/>
                <w:b w:val="0"/>
              </w:rPr>
              <w:t xml:space="preserve"> </w:t>
            </w:r>
            <w:r w:rsidRPr="00063243">
              <w:rPr>
                <w:rStyle w:val="Strong"/>
                <w:b w:val="0"/>
              </w:rPr>
              <w:t xml:space="preserve">The Executive Summary should include an overview of the </w:t>
            </w:r>
            <w:r w:rsidR="0027288D">
              <w:rPr>
                <w:rStyle w:val="Strong"/>
                <w:b w:val="0"/>
              </w:rPr>
              <w:t>Proposer’s</w:t>
            </w:r>
            <w:r w:rsidRPr="00063243">
              <w:rPr>
                <w:rStyle w:val="Strong"/>
                <w:b w:val="0"/>
              </w:rPr>
              <w:t xml:space="preserve"> approach to deliver the </w:t>
            </w:r>
            <w:r w:rsidR="0027288D">
              <w:rPr>
                <w:rStyle w:val="Strong"/>
                <w:b w:val="0"/>
              </w:rPr>
              <w:t>scope</w:t>
            </w:r>
            <w:r w:rsidRPr="00063243">
              <w:rPr>
                <w:rStyle w:val="Strong"/>
                <w:b w:val="0"/>
              </w:rPr>
              <w:t xml:space="preserve"> described in </w:t>
            </w:r>
            <w:r w:rsidR="00242E24">
              <w:rPr>
                <w:rStyle w:val="Strong"/>
                <w:b w:val="0"/>
              </w:rPr>
              <w:t>this</w:t>
            </w:r>
            <w:r w:rsidR="00242E24" w:rsidRPr="00063243">
              <w:rPr>
                <w:rStyle w:val="Strong"/>
                <w:b w:val="0"/>
              </w:rPr>
              <w:t xml:space="preserve"> </w:t>
            </w:r>
            <w:r w:rsidRPr="00063243">
              <w:rPr>
                <w:rStyle w:val="Strong"/>
                <w:b w:val="0"/>
              </w:rPr>
              <w:t>RFP</w:t>
            </w:r>
            <w:r w:rsidR="00242E24">
              <w:rPr>
                <w:rStyle w:val="Strong"/>
                <w:b w:val="0"/>
              </w:rPr>
              <w:t xml:space="preserve"> Phase 2</w:t>
            </w:r>
            <w:r w:rsidRPr="00063243">
              <w:rPr>
                <w:rStyle w:val="Strong"/>
                <w:b w:val="0"/>
              </w:rPr>
              <w:t xml:space="preserve">, </w:t>
            </w:r>
            <w:r w:rsidR="0027288D" w:rsidRPr="00063243">
              <w:rPr>
                <w:rStyle w:val="Strong"/>
                <w:b w:val="0"/>
              </w:rPr>
              <w:t>qualifications,</w:t>
            </w:r>
            <w:r w:rsidR="0027288D">
              <w:rPr>
                <w:rStyle w:val="Strong"/>
                <w:b w:val="0"/>
              </w:rPr>
              <w:t xml:space="preserve"> experience</w:t>
            </w:r>
            <w:r w:rsidRPr="00063243">
              <w:rPr>
                <w:rStyle w:val="Strong"/>
                <w:b w:val="0"/>
              </w:rPr>
              <w:t xml:space="preserve">, proposed team and advantage of this Proposal to </w:t>
            </w:r>
            <w:r w:rsidR="0027288D">
              <w:rPr>
                <w:rStyle w:val="Strong"/>
                <w:b w:val="0"/>
              </w:rPr>
              <w:t>the County</w:t>
            </w:r>
            <w:r w:rsidRPr="00063243">
              <w:rPr>
                <w:rStyle w:val="Strong"/>
                <w:b w:val="0"/>
              </w:rPr>
              <w:t>.</w:t>
            </w:r>
          </w:p>
        </w:tc>
      </w:tr>
    </w:tbl>
    <w:p w14:paraId="12B074D7" w14:textId="77777777" w:rsidR="000B0C5C" w:rsidRPr="00D20780" w:rsidRDefault="000B0C5C" w:rsidP="000B0C5C">
      <w:pPr>
        <w:rPr>
          <w:rStyle w:val="Strong"/>
        </w:rPr>
      </w:pPr>
    </w:p>
    <w:p w14:paraId="25783857" w14:textId="2FDE1134" w:rsidR="000B0C5C" w:rsidRDefault="000B0C5C" w:rsidP="000B0C5C">
      <w:pPr>
        <w:rPr>
          <w:shd w:val="clear" w:color="auto" w:fill="BFBFBF"/>
        </w:rPr>
      </w:pPr>
      <w:r w:rsidRPr="00D20780">
        <w:rPr>
          <w:shd w:val="clear" w:color="auto" w:fill="BFBFBF"/>
        </w:rPr>
        <w:fldChar w:fldCharType="begin">
          <w:ffData>
            <w:name w:val=""/>
            <w:enabled/>
            <w:calcOnExit w:val="0"/>
            <w:statusText w:type="text" w:val="Response"/>
            <w:textInput>
              <w:default w:val="&lt;Response&gt;"/>
            </w:textInput>
          </w:ffData>
        </w:fldChar>
      </w:r>
      <w:r w:rsidRPr="00D20780">
        <w:rPr>
          <w:shd w:val="clear" w:color="auto" w:fill="BFBFBF"/>
        </w:rPr>
        <w:instrText xml:space="preserve"> FORMTEXT </w:instrText>
      </w:r>
      <w:r w:rsidRPr="00D20780">
        <w:rPr>
          <w:shd w:val="clear" w:color="auto" w:fill="BFBFBF"/>
        </w:rPr>
      </w:r>
      <w:r w:rsidRPr="00D20780">
        <w:rPr>
          <w:shd w:val="clear" w:color="auto" w:fill="BFBFBF"/>
        </w:rPr>
        <w:fldChar w:fldCharType="separate"/>
      </w:r>
      <w:r w:rsidRPr="00D20780">
        <w:rPr>
          <w:noProof/>
          <w:shd w:val="clear" w:color="auto" w:fill="BFBFBF"/>
        </w:rPr>
        <w:t>&lt;Response&gt;</w:t>
      </w:r>
      <w:r w:rsidRPr="00D20780">
        <w:rPr>
          <w:shd w:val="clear" w:color="auto" w:fill="BFBFBF"/>
        </w:rPr>
        <w:fldChar w:fldCharType="end"/>
      </w:r>
    </w:p>
    <w:p w14:paraId="7546B5A1" w14:textId="77777777" w:rsidR="000B0C5C" w:rsidRDefault="000B0C5C">
      <w:pPr>
        <w:spacing w:after="0" w:line="240" w:lineRule="auto"/>
        <w:rPr>
          <w:shd w:val="clear" w:color="auto" w:fill="BFBFBF"/>
        </w:rPr>
      </w:pPr>
      <w:r>
        <w:rPr>
          <w:shd w:val="clear" w:color="auto" w:fill="BFBFBF"/>
        </w:rPr>
        <w:br w:type="page"/>
      </w:r>
    </w:p>
    <w:p w14:paraId="4F2DECB1" w14:textId="0AC827F1" w:rsidR="000B0C5C" w:rsidRDefault="000866A5" w:rsidP="000866A5">
      <w:pPr>
        <w:pStyle w:val="Heading1"/>
      </w:pPr>
      <w:bookmarkStart w:id="5" w:name="_Ref498596813"/>
      <w:bookmarkStart w:id="6" w:name="_Ref498596816"/>
      <w:bookmarkStart w:id="7" w:name="_Ref498596819"/>
      <w:bookmarkStart w:id="8" w:name="_Ref498596827"/>
      <w:bookmarkStart w:id="9" w:name="_Toc502143960"/>
      <w:r>
        <w:lastRenderedPageBreak/>
        <w:t xml:space="preserve">Section B. </w:t>
      </w:r>
      <w:r w:rsidR="004D2F95">
        <w:t>Proposer</w:t>
      </w:r>
      <w:r w:rsidR="008A1E1A">
        <w:t>-Led Team</w:t>
      </w:r>
      <w:r>
        <w:t xml:space="preserve"> Qualifications</w:t>
      </w:r>
      <w:bookmarkEnd w:id="5"/>
      <w:bookmarkEnd w:id="6"/>
      <w:bookmarkEnd w:id="7"/>
      <w:bookmarkEnd w:id="8"/>
      <w:bookmarkEnd w:id="9"/>
    </w:p>
    <w:p w14:paraId="1C39E10D" w14:textId="128D2A04" w:rsidR="000866A5" w:rsidRDefault="00F00F9F" w:rsidP="00F00F9F">
      <w:pPr>
        <w:pStyle w:val="Heading2"/>
      </w:pPr>
      <w:bookmarkStart w:id="10" w:name="_Toc502143961"/>
      <w:r>
        <w:t>Section B.1</w:t>
      </w:r>
      <w:r w:rsidR="0000161B">
        <w:t>.</w:t>
      </w:r>
      <w:r>
        <w:t xml:space="preserve"> </w:t>
      </w:r>
      <w:r w:rsidR="004D2F95">
        <w:t>Proposer</w:t>
      </w:r>
      <w:r w:rsidR="008A1E1A">
        <w:t>-Led Team’s</w:t>
      </w:r>
      <w:r>
        <w:t xml:space="preserve"> Background and Experience</w:t>
      </w:r>
      <w:bookmarkEnd w:id="10"/>
    </w:p>
    <w:p w14:paraId="01BBECDF" w14:textId="3DDDE566" w:rsidR="005173F6" w:rsidRPr="005173F6" w:rsidRDefault="00B32A5C" w:rsidP="005173F6">
      <w:pPr>
        <w:pStyle w:val="Heading3-noTOC"/>
      </w:pPr>
      <w:r>
        <w:t xml:space="preserve">Team </w:t>
      </w:r>
      <w:r w:rsidR="00890F9F">
        <w:t>Experience</w:t>
      </w:r>
      <w:r>
        <w:t xml:space="preserve"> and Plans for Collaboration</w:t>
      </w:r>
    </w:p>
    <w:tbl>
      <w:tblPr>
        <w:tblStyle w:val="TableGrid"/>
        <w:tblW w:w="0" w:type="auto"/>
        <w:tblLook w:val="04A0" w:firstRow="1" w:lastRow="0" w:firstColumn="1" w:lastColumn="0" w:noHBand="0" w:noVBand="1"/>
      </w:tblPr>
      <w:tblGrid>
        <w:gridCol w:w="9576"/>
      </w:tblGrid>
      <w:tr w:rsidR="00F00F9F" w:rsidRPr="003A4563" w14:paraId="098C25F3" w14:textId="77777777" w:rsidTr="00483012">
        <w:tc>
          <w:tcPr>
            <w:tcW w:w="9576" w:type="dxa"/>
          </w:tcPr>
          <w:p w14:paraId="4AA4F665" w14:textId="35A8FD74" w:rsidR="00F00F9F" w:rsidRPr="008A0FF6" w:rsidRDefault="00F00F9F" w:rsidP="00483012">
            <w:pPr>
              <w:rPr>
                <w:rStyle w:val="Strong"/>
                <w:b w:val="0"/>
              </w:rPr>
            </w:pPr>
            <w:r>
              <w:rPr>
                <w:rStyle w:val="Strong"/>
                <w:b w:val="0"/>
              </w:rPr>
              <w:t xml:space="preserve">The Proposer must provide the County with an understanding of </w:t>
            </w:r>
            <w:r w:rsidR="008A1E1A">
              <w:rPr>
                <w:rStyle w:val="Strong"/>
                <w:b w:val="0"/>
              </w:rPr>
              <w:t xml:space="preserve">the </w:t>
            </w:r>
            <w:r w:rsidR="00AD073F">
              <w:rPr>
                <w:rStyle w:val="Strong"/>
                <w:b w:val="0"/>
              </w:rPr>
              <w:t>Proposer</w:t>
            </w:r>
            <w:r w:rsidR="008A1E1A">
              <w:rPr>
                <w:rStyle w:val="Strong"/>
                <w:b w:val="0"/>
              </w:rPr>
              <w:t>-Led Team’s</w:t>
            </w:r>
            <w:r>
              <w:rPr>
                <w:rStyle w:val="Strong"/>
                <w:b w:val="0"/>
              </w:rPr>
              <w:t xml:space="preserve"> </w:t>
            </w:r>
            <w:r w:rsidR="00890F9F">
              <w:rPr>
                <w:rStyle w:val="Strong"/>
                <w:b w:val="0"/>
              </w:rPr>
              <w:t xml:space="preserve">experience </w:t>
            </w:r>
            <w:r>
              <w:rPr>
                <w:rStyle w:val="Strong"/>
                <w:b w:val="0"/>
              </w:rPr>
              <w:t xml:space="preserve">to provide </w:t>
            </w:r>
            <w:r w:rsidR="00AC4BEC">
              <w:rPr>
                <w:rStyle w:val="Strong"/>
                <w:b w:val="0"/>
              </w:rPr>
              <w:t xml:space="preserve">relevant </w:t>
            </w:r>
            <w:r>
              <w:rPr>
                <w:rStyle w:val="Strong"/>
                <w:b w:val="0"/>
              </w:rPr>
              <w:t xml:space="preserve">context </w:t>
            </w:r>
            <w:r w:rsidR="0000161B">
              <w:rPr>
                <w:rStyle w:val="Strong"/>
                <w:b w:val="0"/>
              </w:rPr>
              <w:t xml:space="preserve">about </w:t>
            </w:r>
            <w:r>
              <w:rPr>
                <w:rStyle w:val="Strong"/>
                <w:b w:val="0"/>
              </w:rPr>
              <w:t>the organization that will be providing the products and services outlined in this RFP</w:t>
            </w:r>
            <w:r w:rsidR="00DA651D">
              <w:t xml:space="preserve"> Phase 2</w:t>
            </w:r>
            <w:r w:rsidR="00B32A5C">
              <w:rPr>
                <w:rStyle w:val="Strong"/>
                <w:b w:val="0"/>
              </w:rPr>
              <w:t xml:space="preserve">, as well as how the Team will successfully collaborate </w:t>
            </w:r>
            <w:r w:rsidR="00AD073F">
              <w:rPr>
                <w:rStyle w:val="Strong"/>
                <w:b w:val="0"/>
              </w:rPr>
              <w:t>while providing the products and services</w:t>
            </w:r>
            <w:r w:rsidR="00B32A5C">
              <w:rPr>
                <w:rStyle w:val="Strong"/>
                <w:b w:val="0"/>
              </w:rPr>
              <w:t>.</w:t>
            </w:r>
          </w:p>
          <w:p w14:paraId="358D51E9" w14:textId="17FD5327" w:rsidR="00F00F9F" w:rsidRPr="003A4563" w:rsidRDefault="00F00F9F" w:rsidP="004D2F95">
            <w:pPr>
              <w:rPr>
                <w:rStyle w:val="Strong"/>
              </w:rPr>
            </w:pPr>
            <w:r w:rsidRPr="003A4563">
              <w:rPr>
                <w:rStyle w:val="Strong"/>
              </w:rPr>
              <w:t xml:space="preserve">Instructions: </w:t>
            </w:r>
            <w:r w:rsidRPr="008A0FF6">
              <w:rPr>
                <w:rStyle w:val="Strong"/>
                <w:b w:val="0"/>
              </w:rPr>
              <w:t xml:space="preserve">Describe the </w:t>
            </w:r>
            <w:r w:rsidR="004D2F95">
              <w:rPr>
                <w:rStyle w:val="Strong"/>
                <w:b w:val="0"/>
              </w:rPr>
              <w:t>Proposer</w:t>
            </w:r>
            <w:r w:rsidR="008A1E1A">
              <w:rPr>
                <w:rStyle w:val="Strong"/>
                <w:b w:val="0"/>
              </w:rPr>
              <w:t>-Led Team’s</w:t>
            </w:r>
            <w:r w:rsidRPr="008A0FF6">
              <w:rPr>
                <w:rStyle w:val="Strong"/>
                <w:b w:val="0"/>
              </w:rPr>
              <w:t xml:space="preserve"> </w:t>
            </w:r>
            <w:r w:rsidR="00AC4BEC">
              <w:rPr>
                <w:rStyle w:val="Strong"/>
                <w:b w:val="0"/>
              </w:rPr>
              <w:t xml:space="preserve">relevant </w:t>
            </w:r>
            <w:r w:rsidR="00890F9F">
              <w:rPr>
                <w:rStyle w:val="Strong"/>
                <w:b w:val="0"/>
              </w:rPr>
              <w:t xml:space="preserve">experience </w:t>
            </w:r>
            <w:r w:rsidRPr="008A0FF6">
              <w:rPr>
                <w:rStyle w:val="Strong"/>
                <w:b w:val="0"/>
              </w:rPr>
              <w:t xml:space="preserve">as it relates to projects similar to the </w:t>
            </w:r>
            <w:r w:rsidR="00AD073F">
              <w:rPr>
                <w:rStyle w:val="Strong"/>
                <w:b w:val="0"/>
              </w:rPr>
              <w:t>products and services</w:t>
            </w:r>
            <w:r w:rsidR="00AC4BEC" w:rsidRPr="008A0FF6">
              <w:rPr>
                <w:rStyle w:val="Strong"/>
                <w:b w:val="0"/>
              </w:rPr>
              <w:t xml:space="preserve"> </w:t>
            </w:r>
            <w:r w:rsidRPr="008A0FF6">
              <w:rPr>
                <w:rStyle w:val="Strong"/>
                <w:b w:val="0"/>
              </w:rPr>
              <w:t>described in this RFP</w:t>
            </w:r>
            <w:r w:rsidR="00DA651D">
              <w:t xml:space="preserve"> Phase 2</w:t>
            </w:r>
            <w:r w:rsidRPr="008A0FF6">
              <w:rPr>
                <w:rStyle w:val="Strong"/>
                <w:b w:val="0"/>
              </w:rPr>
              <w:t>.</w:t>
            </w:r>
            <w:r w:rsidR="00643DA1">
              <w:rPr>
                <w:rStyle w:val="Strong"/>
                <w:b w:val="0"/>
              </w:rPr>
              <w:t xml:space="preserve"> </w:t>
            </w:r>
            <w:r w:rsidR="00B32A5C">
              <w:rPr>
                <w:rStyle w:val="Strong"/>
                <w:b w:val="0"/>
              </w:rPr>
              <w:t>Explain why this T</w:t>
            </w:r>
            <w:r w:rsidR="00643DA1">
              <w:rPr>
                <w:rStyle w:val="Strong"/>
                <w:b w:val="0"/>
              </w:rPr>
              <w:t xml:space="preserve">eam was </w:t>
            </w:r>
            <w:r w:rsidR="00B32A5C">
              <w:rPr>
                <w:rStyle w:val="Strong"/>
                <w:b w:val="0"/>
              </w:rPr>
              <w:t>assembled in its current form</w:t>
            </w:r>
            <w:r w:rsidR="00643DA1">
              <w:rPr>
                <w:rStyle w:val="Strong"/>
                <w:b w:val="0"/>
              </w:rPr>
              <w:t xml:space="preserve"> </w:t>
            </w:r>
            <w:r w:rsidR="00643DA1">
              <w:rPr>
                <w:rStyle w:val="Strong"/>
                <w:rFonts w:ascii="Arial" w:hAnsi="Arial" w:cs="Arial"/>
                <w:b w:val="0"/>
              </w:rPr>
              <w:t>—</w:t>
            </w:r>
            <w:r w:rsidR="00643DA1">
              <w:rPr>
                <w:rStyle w:val="Strong"/>
                <w:b w:val="0"/>
              </w:rPr>
              <w:t xml:space="preserve">  including the experience provided by each included </w:t>
            </w:r>
            <w:r w:rsidR="00254554">
              <w:rPr>
                <w:rStyle w:val="Strong"/>
                <w:b w:val="0"/>
              </w:rPr>
              <w:t>organization</w:t>
            </w:r>
            <w:r w:rsidR="00643DA1">
              <w:rPr>
                <w:rStyle w:val="Strong"/>
                <w:b w:val="0"/>
              </w:rPr>
              <w:t xml:space="preserve"> and any experience the entities have working together.</w:t>
            </w:r>
            <w:r w:rsidR="00B32A5C">
              <w:rPr>
                <w:rStyle w:val="Strong"/>
                <w:b w:val="0"/>
              </w:rPr>
              <w:t xml:space="preserve"> Discuss how this Team will collaborate successfully on </w:t>
            </w:r>
            <w:r w:rsidR="00AD073F">
              <w:rPr>
                <w:rStyle w:val="Strong"/>
                <w:b w:val="0"/>
              </w:rPr>
              <w:t>the products and services outlined in this RFP</w:t>
            </w:r>
            <w:r w:rsidR="00DA651D">
              <w:t xml:space="preserve"> Phase 2</w:t>
            </w:r>
            <w:r w:rsidR="00B32A5C">
              <w:rPr>
                <w:rStyle w:val="Strong"/>
                <w:b w:val="0"/>
              </w:rPr>
              <w:t>.</w:t>
            </w:r>
          </w:p>
        </w:tc>
      </w:tr>
    </w:tbl>
    <w:p w14:paraId="609887A2" w14:textId="77777777" w:rsidR="00F00F9F" w:rsidRPr="003A4563" w:rsidRDefault="00F00F9F" w:rsidP="00F00F9F"/>
    <w:p w14:paraId="56984012" w14:textId="77777777" w:rsidR="00F00F9F" w:rsidRPr="003A4563" w:rsidRDefault="00F00F9F" w:rsidP="00F00F9F">
      <w:pPr>
        <w:rPr>
          <w:shd w:val="clear" w:color="auto" w:fill="BFBFBF"/>
        </w:rPr>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3896AC2B" w14:textId="0EED4BDE" w:rsidR="005173F6" w:rsidRPr="003A4563" w:rsidRDefault="005173F6" w:rsidP="005173F6">
      <w:pPr>
        <w:pStyle w:val="Heading3-noTOC"/>
      </w:pPr>
      <w:bookmarkStart w:id="11" w:name="_Toc445293209"/>
      <w:r w:rsidRPr="003A4563">
        <w:t>Work Locations</w:t>
      </w:r>
      <w:bookmarkEnd w:id="11"/>
    </w:p>
    <w:tbl>
      <w:tblPr>
        <w:tblStyle w:val="TableGrid"/>
        <w:tblW w:w="0" w:type="auto"/>
        <w:tblLook w:val="04A0" w:firstRow="1" w:lastRow="0" w:firstColumn="1" w:lastColumn="0" w:noHBand="0" w:noVBand="1"/>
      </w:tblPr>
      <w:tblGrid>
        <w:gridCol w:w="9576"/>
      </w:tblGrid>
      <w:tr w:rsidR="005173F6" w:rsidRPr="003A4563" w14:paraId="4A13AEE3" w14:textId="77777777" w:rsidTr="00483012">
        <w:tc>
          <w:tcPr>
            <w:tcW w:w="9576" w:type="dxa"/>
          </w:tcPr>
          <w:p w14:paraId="0757AFC9" w14:textId="6C6BC6B9" w:rsidR="005173F6" w:rsidRPr="003A4563" w:rsidRDefault="005173F6" w:rsidP="00483012">
            <w:pPr>
              <w:rPr>
                <w:color w:val="FF0000"/>
              </w:rPr>
            </w:pPr>
            <w:r w:rsidRPr="003A4563">
              <w:t xml:space="preserve">The </w:t>
            </w:r>
            <w:r w:rsidR="002904B0" w:rsidRPr="002904B0">
              <w:rPr>
                <w:b/>
              </w:rPr>
              <w:t>“</w:t>
            </w:r>
            <w:r w:rsidRPr="002904B0">
              <w:rPr>
                <w:b/>
              </w:rPr>
              <w:t>Key Personnel</w:t>
            </w:r>
            <w:r w:rsidR="002904B0" w:rsidRPr="002904B0">
              <w:rPr>
                <w:b/>
              </w:rPr>
              <w:t>”</w:t>
            </w:r>
            <w:r w:rsidRPr="008814CC">
              <w:t xml:space="preserve"> associated</w:t>
            </w:r>
            <w:r w:rsidRPr="003A4563">
              <w:t xml:space="preserve"> with the</w:t>
            </w:r>
            <w:r>
              <w:t xml:space="preserve"> </w:t>
            </w:r>
            <w:r w:rsidR="00EF28BE">
              <w:t>products and services outline in this RFP</w:t>
            </w:r>
            <w:r w:rsidR="00DA651D">
              <w:t xml:space="preserve"> Phase 2</w:t>
            </w:r>
            <w:r>
              <w:t xml:space="preserve"> </w:t>
            </w:r>
            <w:r w:rsidRPr="003A4563">
              <w:t>must be available t</w:t>
            </w:r>
            <w:r>
              <w:t>o participate in</w:t>
            </w:r>
            <w:r w:rsidR="003F5663">
              <w:t xml:space="preserve"> </w:t>
            </w:r>
            <w:r>
              <w:t xml:space="preserve">person for </w:t>
            </w:r>
            <w:r w:rsidRPr="003A4563">
              <w:t xml:space="preserve">meetings as scheduled by </w:t>
            </w:r>
            <w:r>
              <w:t>the County</w:t>
            </w:r>
            <w:r w:rsidRPr="003A4563">
              <w:t xml:space="preserve"> during normal business hours</w:t>
            </w:r>
            <w:r w:rsidRPr="00C66CA5">
              <w:t xml:space="preserve">, </w:t>
            </w:r>
            <w:r w:rsidR="00845234" w:rsidRPr="00C66CA5">
              <w:t>Monday through Friday 9:00 AM</w:t>
            </w:r>
            <w:r w:rsidRPr="00C66CA5">
              <w:t xml:space="preserve"> to 5:00 </w:t>
            </w:r>
            <w:r w:rsidR="00845234" w:rsidRPr="00C66CA5">
              <w:t>PM</w:t>
            </w:r>
            <w:r w:rsidRPr="00C66CA5">
              <w:t xml:space="preserve"> P</w:t>
            </w:r>
            <w:r w:rsidR="00845234" w:rsidRPr="00C66CA5">
              <w:t>S</w:t>
            </w:r>
            <w:r w:rsidRPr="00C66CA5">
              <w:t xml:space="preserve">T, except Federal, State and </w:t>
            </w:r>
            <w:r w:rsidR="00ED580F" w:rsidRPr="00C66CA5">
              <w:t xml:space="preserve">County </w:t>
            </w:r>
            <w:r w:rsidRPr="00C66CA5">
              <w:t>holidays.</w:t>
            </w:r>
          </w:p>
          <w:p w14:paraId="49FF7468" w14:textId="2C1B2BD5" w:rsidR="005173F6" w:rsidRPr="003A4563" w:rsidRDefault="005173F6" w:rsidP="00483012">
            <w:r w:rsidRPr="003A4563">
              <w:t xml:space="preserve">At no time shall the </w:t>
            </w:r>
            <w:r w:rsidR="004D2F95">
              <w:t>Proposer</w:t>
            </w:r>
            <w:r w:rsidR="008A1E1A">
              <w:t>-Led Team</w:t>
            </w:r>
            <w:r w:rsidRPr="003A4563">
              <w:t xml:space="preserve"> maintain, use, transmit or cause to be transmitted information governed by privacy laws and regulations outside of the United States and its territories.</w:t>
            </w:r>
          </w:p>
          <w:p w14:paraId="7B74C76E" w14:textId="2D02A514" w:rsidR="005173F6" w:rsidRPr="007C6136" w:rsidRDefault="005173F6" w:rsidP="00DA651D">
            <w:pPr>
              <w:rPr>
                <w:rStyle w:val="Strong"/>
                <w:b w:val="0"/>
                <w:bCs w:val="0"/>
              </w:rPr>
            </w:pPr>
            <w:r w:rsidRPr="003A4563">
              <w:rPr>
                <w:rStyle w:val="Strong"/>
              </w:rPr>
              <w:t>Instructions:</w:t>
            </w:r>
            <w:r w:rsidRPr="003A4563">
              <w:t xml:space="preserve"> Describe the locations where the</w:t>
            </w:r>
            <w:r>
              <w:t xml:space="preserve"> </w:t>
            </w:r>
            <w:r w:rsidR="0027260A">
              <w:t>Proposer-Led Team</w:t>
            </w:r>
            <w:r w:rsidR="0027260A" w:rsidRPr="003A4563">
              <w:t xml:space="preserve"> </w:t>
            </w:r>
            <w:r w:rsidRPr="003A4563">
              <w:t xml:space="preserve">proposes performing work associated with </w:t>
            </w:r>
            <w:r w:rsidR="00DA651D">
              <w:t>the Scope of Work of this RFP Phase 2</w:t>
            </w:r>
            <w:r w:rsidRPr="003A4563">
              <w:t xml:space="preserve">. </w:t>
            </w:r>
            <w:r w:rsidR="000E0602">
              <w:t xml:space="preserve"> </w:t>
            </w:r>
            <w:r w:rsidRPr="003A4563">
              <w:t xml:space="preserve">If the </w:t>
            </w:r>
            <w:r w:rsidR="009F1917">
              <w:t>location(s)</w:t>
            </w:r>
            <w:r w:rsidRPr="003A4563">
              <w:t xml:space="preserve"> for a specific task change</w:t>
            </w:r>
            <w:r>
              <w:t>s</w:t>
            </w:r>
            <w:r w:rsidRPr="003A4563">
              <w:t xml:space="preserve"> during the </w:t>
            </w:r>
            <w:r>
              <w:t>c</w:t>
            </w:r>
            <w:r w:rsidRPr="003A4563">
              <w:t>ontract term, provide a timeline reflecting where the task will be performed during each time period.</w:t>
            </w:r>
            <w:r w:rsidR="009F1917">
              <w:t xml:space="preserve">  Identify the </w:t>
            </w:r>
            <w:r w:rsidR="0027260A">
              <w:t xml:space="preserve">Proposer-Led Team’s </w:t>
            </w:r>
            <w:r w:rsidR="009F1917">
              <w:t>expectations for space requirements at the County’s facilities, if any.</w:t>
            </w:r>
          </w:p>
        </w:tc>
      </w:tr>
    </w:tbl>
    <w:p w14:paraId="702911E7" w14:textId="77777777" w:rsidR="005173F6" w:rsidRPr="003A4563" w:rsidRDefault="005173F6" w:rsidP="005173F6">
      <w:pPr>
        <w:rPr>
          <w:rStyle w:val="Strong"/>
        </w:rPr>
      </w:pPr>
    </w:p>
    <w:p w14:paraId="72A0CA25" w14:textId="77777777" w:rsidR="005173F6" w:rsidRPr="003A4563" w:rsidRDefault="005173F6" w:rsidP="005173F6">
      <w:pPr>
        <w:rPr>
          <w:shd w:val="clear" w:color="auto" w:fill="BFBFBF"/>
        </w:rPr>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1D77D7C4" w14:textId="12F4E77E" w:rsidR="005173F6" w:rsidRPr="003540A4" w:rsidRDefault="005173F6" w:rsidP="00EC6BC8">
      <w:pPr>
        <w:pStyle w:val="Heading3-noTOC"/>
      </w:pPr>
      <w:bookmarkStart w:id="12" w:name="_Toc445293210"/>
      <w:r w:rsidRPr="003A4563">
        <w:t xml:space="preserve">Existing Business Relationships </w:t>
      </w:r>
      <w:r w:rsidRPr="003540A4">
        <w:t xml:space="preserve">with the </w:t>
      </w:r>
      <w:bookmarkEnd w:id="12"/>
      <w:r>
        <w:t>County of Los Angeles</w:t>
      </w:r>
    </w:p>
    <w:tbl>
      <w:tblPr>
        <w:tblStyle w:val="TableGrid"/>
        <w:tblW w:w="0" w:type="auto"/>
        <w:tblLook w:val="04A0" w:firstRow="1" w:lastRow="0" w:firstColumn="1" w:lastColumn="0" w:noHBand="0" w:noVBand="1"/>
      </w:tblPr>
      <w:tblGrid>
        <w:gridCol w:w="9576"/>
      </w:tblGrid>
      <w:tr w:rsidR="005173F6" w:rsidRPr="003A4563" w14:paraId="423E0C39" w14:textId="77777777" w:rsidTr="00483012">
        <w:tc>
          <w:tcPr>
            <w:tcW w:w="9576" w:type="dxa"/>
          </w:tcPr>
          <w:p w14:paraId="199D4A74" w14:textId="4C7F37FE" w:rsidR="005173F6" w:rsidRPr="003A4563" w:rsidRDefault="005173F6" w:rsidP="00DE2C5B">
            <w:pPr>
              <w:pStyle w:val="TableText"/>
              <w:rPr>
                <w:rStyle w:val="Strong"/>
                <w:b w:val="0"/>
                <w:bCs w:val="0"/>
                <w:sz w:val="22"/>
              </w:rPr>
            </w:pPr>
            <w:r w:rsidRPr="003540A4">
              <w:rPr>
                <w:rStyle w:val="Strong"/>
                <w:sz w:val="22"/>
              </w:rPr>
              <w:t>Instructions:</w:t>
            </w:r>
            <w:r w:rsidRPr="003540A4">
              <w:rPr>
                <w:sz w:val="22"/>
              </w:rPr>
              <w:t xml:space="preserve"> Describe any existing or recent (within the last five </w:t>
            </w:r>
            <w:r w:rsidR="00862EE6">
              <w:rPr>
                <w:sz w:val="22"/>
              </w:rPr>
              <w:t>(5)</w:t>
            </w:r>
            <w:r w:rsidRPr="003540A4">
              <w:rPr>
                <w:sz w:val="22"/>
              </w:rPr>
              <w:t xml:space="preserve"> years) business relationships the </w:t>
            </w:r>
            <w:r w:rsidR="00EC6BC8">
              <w:rPr>
                <w:sz w:val="22"/>
              </w:rPr>
              <w:t>Proposer</w:t>
            </w:r>
            <w:r w:rsidRPr="003540A4">
              <w:rPr>
                <w:sz w:val="22"/>
              </w:rPr>
              <w:t xml:space="preserve"> or any of its </w:t>
            </w:r>
            <w:r w:rsidR="00DE2C5B">
              <w:rPr>
                <w:sz w:val="22"/>
              </w:rPr>
              <w:t>A</w:t>
            </w:r>
            <w:r w:rsidR="00DE2C5B" w:rsidRPr="003540A4">
              <w:rPr>
                <w:sz w:val="22"/>
              </w:rPr>
              <w:t xml:space="preserve">ffiliates </w:t>
            </w:r>
            <w:r w:rsidRPr="003540A4">
              <w:rPr>
                <w:sz w:val="22"/>
              </w:rPr>
              <w:t xml:space="preserve">and proposed Subcontractors </w:t>
            </w:r>
            <w:r w:rsidR="00862EE6">
              <w:rPr>
                <w:sz w:val="22"/>
              </w:rPr>
              <w:t>have</w:t>
            </w:r>
            <w:r w:rsidR="00862EE6" w:rsidRPr="003540A4">
              <w:rPr>
                <w:sz w:val="22"/>
              </w:rPr>
              <w:t xml:space="preserve"> </w:t>
            </w:r>
            <w:r w:rsidRPr="003540A4">
              <w:rPr>
                <w:sz w:val="22"/>
              </w:rPr>
              <w:t xml:space="preserve">with the </w:t>
            </w:r>
            <w:r w:rsidR="00EC6BC8">
              <w:rPr>
                <w:sz w:val="22"/>
              </w:rPr>
              <w:lastRenderedPageBreak/>
              <w:t>County of Los Angeles</w:t>
            </w:r>
            <w:r w:rsidRPr="003540A4">
              <w:rPr>
                <w:sz w:val="22"/>
              </w:rPr>
              <w:t>.</w:t>
            </w:r>
          </w:p>
        </w:tc>
      </w:tr>
    </w:tbl>
    <w:p w14:paraId="6167B681" w14:textId="77777777" w:rsidR="005173F6" w:rsidRPr="003A4563" w:rsidRDefault="005173F6" w:rsidP="005173F6">
      <w:pPr>
        <w:pStyle w:val="TableText"/>
        <w:rPr>
          <w:sz w:val="22"/>
        </w:rPr>
      </w:pPr>
    </w:p>
    <w:p w14:paraId="62D15DDC" w14:textId="77777777" w:rsidR="005173F6" w:rsidRPr="003A4563" w:rsidRDefault="005173F6" w:rsidP="005173F6">
      <w:pPr>
        <w:rPr>
          <w:shd w:val="clear" w:color="auto" w:fill="BFBFBF"/>
        </w:rPr>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6862FD27" w14:textId="49ECA87A" w:rsidR="005A62E9" w:rsidRDefault="005A62E9">
      <w:pPr>
        <w:spacing w:after="0" w:line="240" w:lineRule="auto"/>
        <w:rPr>
          <w:shd w:val="clear" w:color="auto" w:fill="BFBFBF"/>
        </w:rPr>
      </w:pPr>
      <w:r>
        <w:rPr>
          <w:shd w:val="clear" w:color="auto" w:fill="BFBFBF"/>
        </w:rPr>
        <w:br w:type="page"/>
      </w:r>
    </w:p>
    <w:p w14:paraId="2D496F75" w14:textId="4F47CDCA" w:rsidR="005A62E9" w:rsidRDefault="005A62E9" w:rsidP="005A62E9">
      <w:pPr>
        <w:pStyle w:val="Heading2"/>
      </w:pPr>
      <w:bookmarkStart w:id="13" w:name="_Toc502143962"/>
      <w:r>
        <w:lastRenderedPageBreak/>
        <w:t>Section B.2</w:t>
      </w:r>
      <w:r w:rsidR="00E07DA2">
        <w:t>.</w:t>
      </w:r>
      <w:r>
        <w:t xml:space="preserve"> Proposer’s References</w:t>
      </w:r>
      <w:bookmarkEnd w:id="13"/>
    </w:p>
    <w:tbl>
      <w:tblPr>
        <w:tblStyle w:val="TableGrid"/>
        <w:tblW w:w="0" w:type="auto"/>
        <w:tblLook w:val="04A0" w:firstRow="1" w:lastRow="0" w:firstColumn="1" w:lastColumn="0" w:noHBand="0" w:noVBand="1"/>
      </w:tblPr>
      <w:tblGrid>
        <w:gridCol w:w="9576"/>
      </w:tblGrid>
      <w:tr w:rsidR="008331B3" w:rsidRPr="00352B72" w14:paraId="719C3DE9" w14:textId="77777777" w:rsidTr="000C52B3">
        <w:tc>
          <w:tcPr>
            <w:tcW w:w="9576" w:type="dxa"/>
          </w:tcPr>
          <w:p w14:paraId="357FD9D6" w14:textId="2B4CF4C4" w:rsidR="008331B3" w:rsidRPr="00352B72" w:rsidRDefault="008331B3" w:rsidP="000C52B3">
            <w:r w:rsidRPr="00352B72">
              <w:t xml:space="preserve">Include at </w:t>
            </w:r>
            <w:r w:rsidRPr="0016186A">
              <w:t>least three (3) references</w:t>
            </w:r>
            <w:r w:rsidRPr="00352B72">
              <w:t xml:space="preserve"> </w:t>
            </w:r>
            <w:r>
              <w:t xml:space="preserve">that clearly </w:t>
            </w:r>
            <w:r w:rsidRPr="00352B72">
              <w:t xml:space="preserve">demonstrate the </w:t>
            </w:r>
            <w:r>
              <w:t xml:space="preserve">Proposer’s </w:t>
            </w:r>
            <w:r w:rsidRPr="00352B72">
              <w:t xml:space="preserve">ability to perform the </w:t>
            </w:r>
            <w:r>
              <w:t xml:space="preserve">VSAP </w:t>
            </w:r>
            <w:r w:rsidRPr="00352B72">
              <w:t xml:space="preserve">Scope of Work </w:t>
            </w:r>
            <w:r w:rsidR="001E6B97">
              <w:t xml:space="preserve">(Appendix A) </w:t>
            </w:r>
            <w:r w:rsidRPr="00352B72">
              <w:t>described in th</w:t>
            </w:r>
            <w:r w:rsidR="001E6B97">
              <w:t>is</w:t>
            </w:r>
            <w:r w:rsidRPr="00352B72">
              <w:t xml:space="preserve"> RFP</w:t>
            </w:r>
            <w:r w:rsidR="00DA651D">
              <w:t xml:space="preserve"> Phase 2</w:t>
            </w:r>
            <w:r w:rsidRPr="00352B72">
              <w:t>.</w:t>
            </w:r>
            <w:r>
              <w:t xml:space="preserve">  The Proposer may not use itself</w:t>
            </w:r>
            <w:r w:rsidR="00D20F5C">
              <w:t xml:space="preserve"> or any of the other entities that are part of the Proposal</w:t>
            </w:r>
            <w:r>
              <w:t xml:space="preserve"> as reference organizations.</w:t>
            </w:r>
          </w:p>
          <w:p w14:paraId="04D4C528" w14:textId="471F1C63" w:rsidR="008331B3" w:rsidRPr="00390BCE" w:rsidRDefault="008331B3" w:rsidP="00CC217C">
            <w:pPr>
              <w:rPr>
                <w:rStyle w:val="Strong"/>
                <w:b w:val="0"/>
                <w:bCs w:val="0"/>
              </w:rPr>
            </w:pPr>
            <w:r w:rsidRPr="00352B72">
              <w:rPr>
                <w:rStyle w:val="Strong"/>
              </w:rPr>
              <w:t>Instructions:</w:t>
            </w:r>
            <w:r>
              <w:rPr>
                <w:rStyle w:val="Strong"/>
                <w:b w:val="0"/>
              </w:rPr>
              <w:t xml:space="preserve">  Provide the information requested in the Tables below.  The Tables may be replicated if the Proposer would like to include more than three (3) references.  </w:t>
            </w:r>
            <w:r>
              <w:t xml:space="preserve">Do not change any of the </w:t>
            </w:r>
            <w:r w:rsidR="00CC217C">
              <w:t>pre-populated</w:t>
            </w:r>
            <w:r>
              <w:t xml:space="preserve"> </w:t>
            </w:r>
            <w:r w:rsidR="00CC217C">
              <w:t>sections</w:t>
            </w:r>
            <w:r>
              <w:t xml:space="preserve">. </w:t>
            </w:r>
            <w:r w:rsidR="000E0602">
              <w:t xml:space="preserve"> </w:t>
            </w:r>
            <w:r>
              <w:t xml:space="preserve">Any changes to the </w:t>
            </w:r>
            <w:r w:rsidR="00CC217C">
              <w:t>pre-populated</w:t>
            </w:r>
            <w:r>
              <w:t xml:space="preserve"> </w:t>
            </w:r>
            <w:r w:rsidR="00CC217C">
              <w:t>sections</w:t>
            </w:r>
            <w:r>
              <w:t xml:space="preserve"> could lead to the disqualification of the Proposal.</w:t>
            </w:r>
          </w:p>
        </w:tc>
      </w:tr>
    </w:tbl>
    <w:p w14:paraId="11FFFE32" w14:textId="77777777" w:rsidR="008331B3" w:rsidRPr="00352B72" w:rsidRDefault="008331B3" w:rsidP="008331B3">
      <w:pPr>
        <w:rPr>
          <w:b/>
        </w:rPr>
      </w:pPr>
    </w:p>
    <w:p w14:paraId="24C78308" w14:textId="77777777" w:rsidR="008331B3" w:rsidRDefault="008331B3" w:rsidP="008331B3">
      <w:pPr>
        <w:pStyle w:val="TableNumberedList"/>
        <w:spacing w:after="120" w:line="240" w:lineRule="auto"/>
      </w:pPr>
      <w:r w:rsidRPr="00352B72">
        <w:t>Reference 1</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2455"/>
        <w:gridCol w:w="1890"/>
        <w:gridCol w:w="702"/>
        <w:gridCol w:w="1937"/>
        <w:gridCol w:w="7"/>
      </w:tblGrid>
      <w:tr w:rsidR="000F2C35" w:rsidRPr="00352B72" w14:paraId="0D240362" w14:textId="77777777" w:rsidTr="000C52B3">
        <w:trPr>
          <w:cantSplit/>
          <w:jc w:val="center"/>
        </w:trPr>
        <w:tc>
          <w:tcPr>
            <w:tcW w:w="9198" w:type="dxa"/>
            <w:gridSpan w:val="6"/>
            <w:tcBorders>
              <w:top w:val="single" w:sz="4" w:space="0" w:color="auto"/>
            </w:tcBorders>
            <w:shd w:val="clear" w:color="auto" w:fill="19ADE5" w:themeFill="accent3" w:themeFillShade="BF"/>
          </w:tcPr>
          <w:p w14:paraId="3B281E6D" w14:textId="77777777" w:rsidR="000F2C35" w:rsidRPr="00352B72" w:rsidRDefault="000F2C35" w:rsidP="000C52B3">
            <w:pPr>
              <w:pStyle w:val="TableText"/>
              <w:keepNext/>
              <w:rPr>
                <w:b/>
                <w:bCs/>
                <w:color w:val="FFFFFF" w:themeColor="background1"/>
              </w:rPr>
            </w:pPr>
            <w:r>
              <w:rPr>
                <w:b/>
                <w:bCs/>
                <w:color w:val="FFFFFF" w:themeColor="background1"/>
              </w:rPr>
              <w:t>PROPOSER</w:t>
            </w:r>
            <w:r w:rsidRPr="00352B72">
              <w:rPr>
                <w:b/>
                <w:bCs/>
                <w:color w:val="FFFFFF" w:themeColor="background1"/>
              </w:rPr>
              <w:t xml:space="preserve"> INFORMATION</w:t>
            </w:r>
          </w:p>
        </w:tc>
      </w:tr>
      <w:tr w:rsidR="00CC217C" w:rsidRPr="00352B72" w14:paraId="1919A5EC" w14:textId="77777777" w:rsidTr="000C52B3">
        <w:tblPrEx>
          <w:tblBorders>
            <w:insideV w:val="none" w:sz="0" w:space="0" w:color="auto"/>
          </w:tblBorders>
        </w:tblPrEx>
        <w:trPr>
          <w:cantSplit/>
          <w:jc w:val="center"/>
        </w:trPr>
        <w:tc>
          <w:tcPr>
            <w:tcW w:w="4662" w:type="dxa"/>
            <w:gridSpan w:val="2"/>
            <w:vMerge w:val="restart"/>
            <w:tcBorders>
              <w:right w:val="single" w:sz="4" w:space="0" w:color="auto"/>
            </w:tcBorders>
          </w:tcPr>
          <w:p w14:paraId="15204100" w14:textId="77777777" w:rsidR="00CC217C" w:rsidRPr="00352B72" w:rsidRDefault="00CC217C" w:rsidP="000C52B3">
            <w:pPr>
              <w:pStyle w:val="TableText"/>
            </w:pPr>
            <w:r>
              <w:t>Proposer</w:t>
            </w:r>
            <w:r w:rsidRPr="00352B72">
              <w:t xml:space="preserve"> Name:</w:t>
            </w:r>
          </w:p>
          <w:p w14:paraId="39A27A87" w14:textId="457CDA51" w:rsidR="00CC217C" w:rsidRPr="00352B72" w:rsidRDefault="00CC217C" w:rsidP="000C52B3">
            <w:pPr>
              <w:pStyle w:val="TableText"/>
            </w:pPr>
          </w:p>
        </w:tc>
        <w:tc>
          <w:tcPr>
            <w:tcW w:w="4536" w:type="dxa"/>
            <w:gridSpan w:val="4"/>
            <w:tcBorders>
              <w:left w:val="single" w:sz="4" w:space="0" w:color="auto"/>
            </w:tcBorders>
          </w:tcPr>
          <w:p w14:paraId="2943622A" w14:textId="04655A81" w:rsidR="00CC217C" w:rsidRPr="00352B72" w:rsidRDefault="00CC217C" w:rsidP="002B537E">
            <w:pPr>
              <w:pStyle w:val="TableText"/>
            </w:pPr>
            <w:r>
              <w:t>Proposer</w:t>
            </w:r>
            <w:r w:rsidRPr="00352B72">
              <w:t xml:space="preserve"> Contact</w:t>
            </w:r>
            <w:r>
              <w:t xml:space="preserve"> </w:t>
            </w:r>
            <w:r w:rsidRPr="00352B72">
              <w:t>Name:</w:t>
            </w:r>
          </w:p>
        </w:tc>
      </w:tr>
      <w:tr w:rsidR="00CC217C" w:rsidRPr="00352B72" w14:paraId="4A6B3AF5" w14:textId="77777777" w:rsidTr="000C52B3">
        <w:tblPrEx>
          <w:tblBorders>
            <w:insideV w:val="none" w:sz="0" w:space="0" w:color="auto"/>
          </w:tblBorders>
        </w:tblPrEx>
        <w:trPr>
          <w:cantSplit/>
          <w:jc w:val="center"/>
        </w:trPr>
        <w:tc>
          <w:tcPr>
            <w:tcW w:w="4662" w:type="dxa"/>
            <w:gridSpan w:val="2"/>
            <w:vMerge/>
            <w:tcBorders>
              <w:bottom w:val="single" w:sz="4" w:space="0" w:color="auto"/>
              <w:right w:val="single" w:sz="4" w:space="0" w:color="auto"/>
            </w:tcBorders>
          </w:tcPr>
          <w:p w14:paraId="07FF1F36" w14:textId="6F0104C1" w:rsidR="00CC217C" w:rsidRPr="00352B72" w:rsidRDefault="00CC217C" w:rsidP="000C52B3">
            <w:pPr>
              <w:pStyle w:val="TableText"/>
            </w:pPr>
          </w:p>
        </w:tc>
        <w:tc>
          <w:tcPr>
            <w:tcW w:w="4536" w:type="dxa"/>
            <w:gridSpan w:val="4"/>
            <w:tcBorders>
              <w:left w:val="single" w:sz="4" w:space="0" w:color="auto"/>
              <w:bottom w:val="single" w:sz="4" w:space="0" w:color="auto"/>
            </w:tcBorders>
          </w:tcPr>
          <w:p w14:paraId="615D113D" w14:textId="3E81D5A2" w:rsidR="00CC217C" w:rsidRPr="00352B72" w:rsidRDefault="00CC217C" w:rsidP="000C52B3">
            <w:pPr>
              <w:pStyle w:val="TableText"/>
            </w:pPr>
            <w:r>
              <w:t>Proposer</w:t>
            </w:r>
            <w:r w:rsidRPr="00352B72">
              <w:t xml:space="preserve"> Contact Phone</w:t>
            </w:r>
            <w:r w:rsidR="00DA651D">
              <w:t xml:space="preserve"> Number</w:t>
            </w:r>
            <w:r w:rsidRPr="00352B72">
              <w:t>:</w:t>
            </w:r>
          </w:p>
        </w:tc>
      </w:tr>
      <w:tr w:rsidR="002B537E" w:rsidRPr="00352B72" w14:paraId="335BCDCA" w14:textId="77777777" w:rsidTr="00CC217C">
        <w:tblPrEx>
          <w:tblBorders>
            <w:insideV w:val="none" w:sz="0" w:space="0" w:color="auto"/>
          </w:tblBorders>
        </w:tblPrEx>
        <w:trPr>
          <w:cantSplit/>
          <w:trHeight w:hRule="exact" w:val="370"/>
          <w:jc w:val="center"/>
        </w:trPr>
        <w:tc>
          <w:tcPr>
            <w:tcW w:w="9198" w:type="dxa"/>
            <w:gridSpan w:val="6"/>
            <w:shd w:val="clear" w:color="auto" w:fill="19ADE5" w:themeFill="accent3" w:themeFillShade="BF"/>
          </w:tcPr>
          <w:p w14:paraId="384E6A96" w14:textId="75A8FE24" w:rsidR="002B537E" w:rsidRPr="00352B72" w:rsidRDefault="00CC217C" w:rsidP="000C52B3">
            <w:pPr>
              <w:pStyle w:val="TableText"/>
              <w:rPr>
                <w:b/>
                <w:color w:val="FFFFFF" w:themeColor="background1"/>
              </w:rPr>
            </w:pPr>
            <w:r>
              <w:rPr>
                <w:b/>
                <w:color w:val="FFFFFF" w:themeColor="background1"/>
              </w:rPr>
              <w:t>CLIENT</w:t>
            </w:r>
            <w:r w:rsidR="002B537E" w:rsidRPr="00352B72">
              <w:rPr>
                <w:b/>
                <w:color w:val="FFFFFF" w:themeColor="background1"/>
              </w:rPr>
              <w:t xml:space="preserve"> INFORMATION</w:t>
            </w:r>
          </w:p>
        </w:tc>
      </w:tr>
      <w:tr w:rsidR="000F2C35" w:rsidRPr="00352B72" w14:paraId="427E1C25" w14:textId="77777777" w:rsidTr="000C52B3">
        <w:tblPrEx>
          <w:tblBorders>
            <w:insideV w:val="none" w:sz="0" w:space="0" w:color="auto"/>
          </w:tblBorders>
        </w:tblPrEx>
        <w:trPr>
          <w:cantSplit/>
          <w:trHeight w:val="504"/>
          <w:jc w:val="center"/>
        </w:trPr>
        <w:tc>
          <w:tcPr>
            <w:tcW w:w="4662" w:type="dxa"/>
            <w:gridSpan w:val="2"/>
            <w:vMerge w:val="restart"/>
            <w:tcBorders>
              <w:right w:val="single" w:sz="4" w:space="0" w:color="auto"/>
            </w:tcBorders>
          </w:tcPr>
          <w:p w14:paraId="63F29B4B" w14:textId="5D8BDA23" w:rsidR="000F2C35" w:rsidRPr="00352B72" w:rsidRDefault="00CC217C" w:rsidP="000C52B3">
            <w:pPr>
              <w:pStyle w:val="TableText"/>
            </w:pPr>
            <w:r>
              <w:t>Client</w:t>
            </w:r>
            <w:r w:rsidR="000F2C35" w:rsidRPr="00352B72">
              <w:t xml:space="preserve"> Organization:</w:t>
            </w:r>
          </w:p>
        </w:tc>
        <w:tc>
          <w:tcPr>
            <w:tcW w:w="4536" w:type="dxa"/>
            <w:gridSpan w:val="4"/>
            <w:tcBorders>
              <w:left w:val="single" w:sz="4" w:space="0" w:color="auto"/>
            </w:tcBorders>
          </w:tcPr>
          <w:p w14:paraId="6D3C6F13" w14:textId="4E137EBE" w:rsidR="000F2C35" w:rsidRPr="00352B72" w:rsidRDefault="00CC217C" w:rsidP="000C52B3">
            <w:pPr>
              <w:pStyle w:val="TableText"/>
            </w:pPr>
            <w:r>
              <w:t>Client</w:t>
            </w:r>
            <w:r w:rsidR="000F2C35" w:rsidRPr="00352B72">
              <w:t xml:space="preserve"> Contact Name:</w:t>
            </w:r>
          </w:p>
        </w:tc>
      </w:tr>
      <w:tr w:rsidR="000F2C35" w:rsidRPr="00352B72" w14:paraId="716848DE" w14:textId="77777777" w:rsidTr="000C52B3">
        <w:tblPrEx>
          <w:tblBorders>
            <w:insideV w:val="none" w:sz="0" w:space="0" w:color="auto"/>
          </w:tblBorders>
        </w:tblPrEx>
        <w:trPr>
          <w:cantSplit/>
          <w:trHeight w:val="504"/>
          <w:jc w:val="center"/>
        </w:trPr>
        <w:tc>
          <w:tcPr>
            <w:tcW w:w="4662" w:type="dxa"/>
            <w:gridSpan w:val="2"/>
            <w:vMerge/>
            <w:tcBorders>
              <w:right w:val="single" w:sz="4" w:space="0" w:color="auto"/>
            </w:tcBorders>
          </w:tcPr>
          <w:p w14:paraId="7B0A952C" w14:textId="77777777" w:rsidR="000F2C35" w:rsidRPr="00352B72" w:rsidRDefault="000F2C35" w:rsidP="000C52B3">
            <w:pPr>
              <w:pStyle w:val="TableText"/>
            </w:pPr>
          </w:p>
        </w:tc>
        <w:tc>
          <w:tcPr>
            <w:tcW w:w="4536" w:type="dxa"/>
            <w:gridSpan w:val="4"/>
            <w:tcBorders>
              <w:left w:val="single" w:sz="4" w:space="0" w:color="auto"/>
            </w:tcBorders>
          </w:tcPr>
          <w:p w14:paraId="6009C21A" w14:textId="15ED6BAA" w:rsidR="000F2C35" w:rsidRPr="00352B72" w:rsidRDefault="00CC217C" w:rsidP="000C52B3">
            <w:pPr>
              <w:pStyle w:val="TableText"/>
            </w:pPr>
            <w:r>
              <w:t>Client</w:t>
            </w:r>
            <w:r w:rsidR="000F2C35" w:rsidRPr="00352B72">
              <w:t xml:space="preserve"> Phone</w:t>
            </w:r>
            <w:r w:rsidR="00DA651D">
              <w:t xml:space="preserve"> Number</w:t>
            </w:r>
            <w:r w:rsidR="000F2C35" w:rsidRPr="00352B72">
              <w:t>:</w:t>
            </w:r>
          </w:p>
        </w:tc>
      </w:tr>
      <w:tr w:rsidR="00CC217C" w:rsidRPr="00352B72" w14:paraId="4B294BF1" w14:textId="77777777" w:rsidTr="00CC217C">
        <w:tblPrEx>
          <w:tblBorders>
            <w:insideV w:val="none" w:sz="0" w:space="0" w:color="auto"/>
          </w:tblBorders>
        </w:tblPrEx>
        <w:trPr>
          <w:cantSplit/>
          <w:trHeight w:val="1018"/>
          <w:jc w:val="center"/>
        </w:trPr>
        <w:tc>
          <w:tcPr>
            <w:tcW w:w="4662" w:type="dxa"/>
            <w:gridSpan w:val="2"/>
            <w:tcBorders>
              <w:right w:val="single" w:sz="4" w:space="0" w:color="auto"/>
            </w:tcBorders>
          </w:tcPr>
          <w:p w14:paraId="48C05C4B" w14:textId="0BBC6817" w:rsidR="00CC217C" w:rsidRPr="00352B72" w:rsidRDefault="00CC217C" w:rsidP="000C52B3">
            <w:pPr>
              <w:pStyle w:val="TableText"/>
            </w:pPr>
            <w:r>
              <w:t>Client</w:t>
            </w:r>
            <w:r w:rsidRPr="00352B72">
              <w:t xml:space="preserve"> </w:t>
            </w:r>
            <w:r w:rsidR="00DA651D">
              <w:t xml:space="preserve">Mailing </w:t>
            </w:r>
            <w:r w:rsidRPr="00352B72">
              <w:t>Address:</w:t>
            </w:r>
          </w:p>
        </w:tc>
        <w:tc>
          <w:tcPr>
            <w:tcW w:w="4536" w:type="dxa"/>
            <w:gridSpan w:val="4"/>
            <w:tcBorders>
              <w:left w:val="single" w:sz="4" w:space="0" w:color="auto"/>
            </w:tcBorders>
          </w:tcPr>
          <w:p w14:paraId="16A1759A" w14:textId="5C56DF2B" w:rsidR="00CC217C" w:rsidRPr="00352B72" w:rsidRDefault="00CC217C" w:rsidP="000C52B3">
            <w:pPr>
              <w:pStyle w:val="TableText"/>
            </w:pPr>
            <w:r>
              <w:t>Client</w:t>
            </w:r>
            <w:r w:rsidRPr="00352B72">
              <w:t xml:space="preserve"> E</w:t>
            </w:r>
            <w:r w:rsidR="00DA651D">
              <w:t>-</w:t>
            </w:r>
            <w:r w:rsidRPr="00352B72">
              <w:t>mail</w:t>
            </w:r>
            <w:r w:rsidR="00DA651D">
              <w:t xml:space="preserve"> Address</w:t>
            </w:r>
            <w:r w:rsidRPr="00352B72">
              <w:t>:</w:t>
            </w:r>
          </w:p>
        </w:tc>
      </w:tr>
      <w:tr w:rsidR="002B537E" w:rsidRPr="00352B72" w14:paraId="569E220D" w14:textId="77777777" w:rsidTr="00CC217C">
        <w:tblPrEx>
          <w:tblBorders>
            <w:insideV w:val="none" w:sz="0" w:space="0" w:color="auto"/>
          </w:tblBorders>
        </w:tblPrEx>
        <w:trPr>
          <w:cantSplit/>
          <w:trHeight w:hRule="exact" w:val="370"/>
          <w:jc w:val="center"/>
        </w:trPr>
        <w:tc>
          <w:tcPr>
            <w:tcW w:w="9198" w:type="dxa"/>
            <w:gridSpan w:val="6"/>
            <w:shd w:val="clear" w:color="auto" w:fill="19ADE5" w:themeFill="accent3" w:themeFillShade="BF"/>
          </w:tcPr>
          <w:p w14:paraId="33F19998" w14:textId="279966B0" w:rsidR="002B537E" w:rsidRPr="00352B72" w:rsidRDefault="002B537E" w:rsidP="000C52B3">
            <w:pPr>
              <w:pStyle w:val="TableText"/>
              <w:rPr>
                <w:b/>
              </w:rPr>
            </w:pPr>
            <w:r w:rsidRPr="00352B72">
              <w:rPr>
                <w:b/>
                <w:color w:val="FFFFFF" w:themeColor="background1"/>
              </w:rPr>
              <w:t>PROJECT INFORMATION</w:t>
            </w:r>
          </w:p>
        </w:tc>
      </w:tr>
      <w:tr w:rsidR="000F2C35" w:rsidRPr="00352B72" w14:paraId="73455BC0" w14:textId="77777777" w:rsidTr="000C52B3">
        <w:tblPrEx>
          <w:tblBorders>
            <w:insideV w:val="none" w:sz="0" w:space="0" w:color="auto"/>
          </w:tblBorders>
        </w:tblPrEx>
        <w:trPr>
          <w:gridAfter w:val="1"/>
          <w:wAfter w:w="7" w:type="dxa"/>
          <w:cantSplit/>
          <w:trHeight w:val="350"/>
          <w:jc w:val="center"/>
        </w:trPr>
        <w:tc>
          <w:tcPr>
            <w:tcW w:w="2207" w:type="dxa"/>
            <w:tcBorders>
              <w:bottom w:val="single" w:sz="4" w:space="0" w:color="auto"/>
              <w:right w:val="single" w:sz="4" w:space="0" w:color="auto"/>
            </w:tcBorders>
          </w:tcPr>
          <w:p w14:paraId="0B8D31A8" w14:textId="77777777" w:rsidR="000F2C35" w:rsidRPr="00352B72" w:rsidRDefault="000F2C35" w:rsidP="000C52B3">
            <w:pPr>
              <w:pStyle w:val="TableText"/>
            </w:pPr>
            <w:r w:rsidRPr="00352B72">
              <w:t xml:space="preserve">Total </w:t>
            </w:r>
            <w:r>
              <w:t>Proposer</w:t>
            </w:r>
            <w:r w:rsidRPr="00352B72">
              <w:t xml:space="preserve"> Staff:</w:t>
            </w:r>
          </w:p>
        </w:tc>
        <w:tc>
          <w:tcPr>
            <w:tcW w:w="6984" w:type="dxa"/>
            <w:gridSpan w:val="4"/>
            <w:tcBorders>
              <w:left w:val="single" w:sz="4" w:space="0" w:color="auto"/>
              <w:bottom w:val="single" w:sz="4" w:space="0" w:color="auto"/>
            </w:tcBorders>
          </w:tcPr>
          <w:p w14:paraId="42B6A0D8" w14:textId="77777777" w:rsidR="000F2C35" w:rsidRPr="00352B72" w:rsidRDefault="000F2C35" w:rsidP="000C52B3">
            <w:pPr>
              <w:pStyle w:val="TableText"/>
            </w:pPr>
          </w:p>
        </w:tc>
      </w:tr>
      <w:tr w:rsidR="000F2C35" w:rsidRPr="00352B72" w14:paraId="48113CDF" w14:textId="77777777" w:rsidTr="000C52B3">
        <w:tblPrEx>
          <w:tblBorders>
            <w:insideV w:val="none" w:sz="0" w:space="0" w:color="auto"/>
          </w:tblBorders>
        </w:tblPrEx>
        <w:trPr>
          <w:cantSplit/>
          <w:trHeight w:val="1610"/>
          <w:jc w:val="center"/>
        </w:trPr>
        <w:tc>
          <w:tcPr>
            <w:tcW w:w="9198" w:type="dxa"/>
            <w:gridSpan w:val="6"/>
            <w:tcBorders>
              <w:bottom w:val="single" w:sz="4" w:space="0" w:color="auto"/>
            </w:tcBorders>
          </w:tcPr>
          <w:p w14:paraId="46DDDA6C" w14:textId="77777777" w:rsidR="000F2C35" w:rsidRPr="00352B72" w:rsidRDefault="000F2C35" w:rsidP="000C52B3">
            <w:pPr>
              <w:pStyle w:val="TableText"/>
            </w:pPr>
            <w:r w:rsidRPr="00352B72">
              <w:t>Project Objectives:</w:t>
            </w:r>
          </w:p>
        </w:tc>
      </w:tr>
      <w:tr w:rsidR="000F2C35" w:rsidRPr="00352B72" w14:paraId="6CBFE32A" w14:textId="77777777" w:rsidTr="000C52B3">
        <w:tblPrEx>
          <w:tblBorders>
            <w:insideV w:val="none" w:sz="0" w:space="0" w:color="auto"/>
          </w:tblBorders>
        </w:tblPrEx>
        <w:trPr>
          <w:cantSplit/>
          <w:trHeight w:val="1152"/>
          <w:jc w:val="center"/>
        </w:trPr>
        <w:tc>
          <w:tcPr>
            <w:tcW w:w="9198" w:type="dxa"/>
            <w:gridSpan w:val="6"/>
            <w:tcBorders>
              <w:bottom w:val="single" w:sz="4" w:space="0" w:color="auto"/>
            </w:tcBorders>
          </w:tcPr>
          <w:p w14:paraId="58591678" w14:textId="77777777" w:rsidR="000F2C35" w:rsidRPr="00352B72" w:rsidRDefault="000F2C35" w:rsidP="000C52B3">
            <w:pPr>
              <w:pStyle w:val="TableText"/>
            </w:pPr>
            <w:r w:rsidRPr="00352B72">
              <w:t>Project Description:</w:t>
            </w:r>
          </w:p>
        </w:tc>
      </w:tr>
      <w:tr w:rsidR="000F2C35" w:rsidRPr="00352B72" w14:paraId="381E5F11" w14:textId="77777777" w:rsidTr="000C52B3">
        <w:tblPrEx>
          <w:tblBorders>
            <w:insideV w:val="none" w:sz="0" w:space="0" w:color="auto"/>
          </w:tblBorders>
        </w:tblPrEx>
        <w:trPr>
          <w:cantSplit/>
          <w:trHeight w:val="1152"/>
          <w:jc w:val="center"/>
        </w:trPr>
        <w:tc>
          <w:tcPr>
            <w:tcW w:w="9198" w:type="dxa"/>
            <w:gridSpan w:val="6"/>
            <w:tcBorders>
              <w:bottom w:val="single" w:sz="4" w:space="0" w:color="auto"/>
            </w:tcBorders>
          </w:tcPr>
          <w:p w14:paraId="187ABFD7" w14:textId="77777777" w:rsidR="000F2C35" w:rsidRPr="00352B72" w:rsidRDefault="000F2C35" w:rsidP="000C52B3">
            <w:pPr>
              <w:pStyle w:val="TableText"/>
            </w:pPr>
            <w:r>
              <w:t>Proposer’s</w:t>
            </w:r>
            <w:r w:rsidRPr="00352B72">
              <w:t xml:space="preserve"> Involvement:</w:t>
            </w:r>
          </w:p>
        </w:tc>
      </w:tr>
      <w:tr w:rsidR="000F2C35" w:rsidRPr="00352B72" w14:paraId="6A098CE3" w14:textId="77777777" w:rsidTr="000C52B3">
        <w:tblPrEx>
          <w:tblBorders>
            <w:insideV w:val="none" w:sz="0" w:space="0" w:color="auto"/>
          </w:tblBorders>
        </w:tblPrEx>
        <w:trPr>
          <w:cantSplit/>
          <w:jc w:val="center"/>
        </w:trPr>
        <w:tc>
          <w:tcPr>
            <w:tcW w:w="9198" w:type="dxa"/>
            <w:gridSpan w:val="6"/>
            <w:tcBorders>
              <w:top w:val="single" w:sz="4" w:space="0" w:color="auto"/>
            </w:tcBorders>
            <w:shd w:val="clear" w:color="auto" w:fill="19ADE5" w:themeFill="accent3" w:themeFillShade="BF"/>
          </w:tcPr>
          <w:p w14:paraId="328D191F" w14:textId="77777777" w:rsidR="000F2C35" w:rsidRPr="00352B72" w:rsidRDefault="000F2C35" w:rsidP="000C52B3">
            <w:pPr>
              <w:pStyle w:val="TableText"/>
              <w:keepNext/>
              <w:rPr>
                <w:b/>
                <w:bCs/>
                <w:color w:val="FFFFFF" w:themeColor="background1"/>
              </w:rPr>
            </w:pPr>
            <w:r>
              <w:rPr>
                <w:b/>
                <w:bCs/>
                <w:color w:val="FFFFFF" w:themeColor="background1"/>
              </w:rPr>
              <w:t xml:space="preserve">PROPOSER </w:t>
            </w:r>
            <w:r w:rsidRPr="00352B72">
              <w:rPr>
                <w:b/>
                <w:bCs/>
                <w:color w:val="FFFFFF" w:themeColor="background1"/>
              </w:rPr>
              <w:t>KEY PERSONNEL</w:t>
            </w:r>
            <w:r>
              <w:rPr>
                <w:b/>
                <w:bCs/>
                <w:color w:val="FFFFFF" w:themeColor="background1"/>
              </w:rPr>
              <w:t xml:space="preserve"> ASSIGNED TO PROJECT</w:t>
            </w:r>
          </w:p>
        </w:tc>
      </w:tr>
      <w:tr w:rsidR="000F2C35" w:rsidRPr="00352B72" w14:paraId="6B9FE310" w14:textId="77777777" w:rsidTr="000C52B3">
        <w:tblPrEx>
          <w:tblBorders>
            <w:insideV w:val="none" w:sz="0" w:space="0" w:color="auto"/>
          </w:tblBorders>
        </w:tblPrEx>
        <w:trPr>
          <w:cantSplit/>
          <w:trHeight w:hRule="exact" w:val="432"/>
          <w:jc w:val="center"/>
        </w:trPr>
        <w:tc>
          <w:tcPr>
            <w:tcW w:w="4662" w:type="dxa"/>
            <w:gridSpan w:val="2"/>
            <w:tcBorders>
              <w:bottom w:val="single" w:sz="4" w:space="0" w:color="auto"/>
              <w:right w:val="single" w:sz="4" w:space="0" w:color="auto"/>
            </w:tcBorders>
          </w:tcPr>
          <w:p w14:paraId="0B6ECF96" w14:textId="77777777" w:rsidR="000F2C35" w:rsidRPr="00352B72" w:rsidRDefault="000F2C35" w:rsidP="000C52B3">
            <w:pPr>
              <w:pStyle w:val="TableText"/>
            </w:pPr>
            <w:r w:rsidRPr="00352B72">
              <w:t>Name: (Add more rows as needed)</w:t>
            </w:r>
          </w:p>
        </w:tc>
        <w:tc>
          <w:tcPr>
            <w:tcW w:w="4536" w:type="dxa"/>
            <w:gridSpan w:val="4"/>
            <w:tcBorders>
              <w:left w:val="single" w:sz="4" w:space="0" w:color="auto"/>
              <w:bottom w:val="dotted" w:sz="4" w:space="0" w:color="auto"/>
            </w:tcBorders>
          </w:tcPr>
          <w:p w14:paraId="351E6F48" w14:textId="77777777" w:rsidR="000F2C35" w:rsidRPr="00352B72" w:rsidRDefault="000F2C35" w:rsidP="000C52B3">
            <w:pPr>
              <w:pStyle w:val="TableText"/>
            </w:pPr>
            <w:r w:rsidRPr="00352B72">
              <w:t>Role: (Add more rows as needed)</w:t>
            </w:r>
          </w:p>
        </w:tc>
      </w:tr>
      <w:tr w:rsidR="000F2C35" w:rsidRPr="00352B72" w14:paraId="0425F0B9" w14:textId="77777777" w:rsidTr="000C52B3">
        <w:tblPrEx>
          <w:tblBorders>
            <w:insideV w:val="none" w:sz="0" w:space="0" w:color="auto"/>
          </w:tblBorders>
        </w:tblPrEx>
        <w:trPr>
          <w:cantSplit/>
          <w:trHeight w:hRule="exact" w:val="432"/>
          <w:jc w:val="center"/>
        </w:trPr>
        <w:tc>
          <w:tcPr>
            <w:tcW w:w="4662" w:type="dxa"/>
            <w:gridSpan w:val="2"/>
            <w:tcBorders>
              <w:bottom w:val="single" w:sz="4" w:space="0" w:color="auto"/>
              <w:right w:val="single" w:sz="4" w:space="0" w:color="auto"/>
            </w:tcBorders>
          </w:tcPr>
          <w:p w14:paraId="6FD6C8B5" w14:textId="77777777" w:rsidR="000F2C35" w:rsidRPr="00352B72" w:rsidRDefault="000F2C35" w:rsidP="000C52B3">
            <w:pPr>
              <w:pStyle w:val="TableText"/>
            </w:pPr>
            <w:r w:rsidRPr="00352B72">
              <w:lastRenderedPageBreak/>
              <w:t>Name: (Add more rows as needed)</w:t>
            </w:r>
          </w:p>
        </w:tc>
        <w:tc>
          <w:tcPr>
            <w:tcW w:w="4536" w:type="dxa"/>
            <w:gridSpan w:val="4"/>
            <w:tcBorders>
              <w:left w:val="single" w:sz="4" w:space="0" w:color="auto"/>
              <w:bottom w:val="single" w:sz="4" w:space="0" w:color="auto"/>
            </w:tcBorders>
          </w:tcPr>
          <w:p w14:paraId="1DDEB72D" w14:textId="77777777" w:rsidR="000F2C35" w:rsidRPr="00352B72" w:rsidRDefault="000F2C35" w:rsidP="000C52B3">
            <w:pPr>
              <w:pStyle w:val="TableText"/>
            </w:pPr>
            <w:r w:rsidRPr="00352B72">
              <w:t>Role: (Add more rows as needed)</w:t>
            </w:r>
          </w:p>
        </w:tc>
      </w:tr>
      <w:tr w:rsidR="000F2C35" w:rsidRPr="00352B72" w14:paraId="4E2DC7DB" w14:textId="77777777" w:rsidTr="000C52B3">
        <w:tblPrEx>
          <w:tblBorders>
            <w:insideV w:val="none" w:sz="0" w:space="0" w:color="auto"/>
          </w:tblBorders>
        </w:tblPrEx>
        <w:trPr>
          <w:cantSplit/>
          <w:jc w:val="center"/>
        </w:trPr>
        <w:tc>
          <w:tcPr>
            <w:tcW w:w="9198" w:type="dxa"/>
            <w:gridSpan w:val="6"/>
            <w:tcBorders>
              <w:top w:val="single" w:sz="4" w:space="0" w:color="auto"/>
            </w:tcBorders>
            <w:shd w:val="clear" w:color="auto" w:fill="19ADE5" w:themeFill="accent3" w:themeFillShade="BF"/>
          </w:tcPr>
          <w:p w14:paraId="3E90A59A" w14:textId="77777777" w:rsidR="000F2C35" w:rsidRPr="00352B72" w:rsidRDefault="000F2C35" w:rsidP="000C52B3">
            <w:pPr>
              <w:pStyle w:val="TableText"/>
              <w:keepNext/>
              <w:rPr>
                <w:b/>
                <w:bCs/>
                <w:color w:val="FFFFFF" w:themeColor="background1"/>
              </w:rPr>
            </w:pPr>
            <w:r w:rsidRPr="00352B72">
              <w:rPr>
                <w:b/>
                <w:bCs/>
                <w:color w:val="FFFFFF" w:themeColor="background1"/>
              </w:rPr>
              <w:t>PROJECT MEASUREMENTS</w:t>
            </w:r>
          </w:p>
        </w:tc>
      </w:tr>
      <w:tr w:rsidR="000F2C35" w:rsidRPr="00352B72" w14:paraId="4D92BF7B" w14:textId="77777777" w:rsidTr="000C52B3">
        <w:tblPrEx>
          <w:tblBorders>
            <w:insideV w:val="none" w:sz="0" w:space="0" w:color="auto"/>
          </w:tblBorders>
        </w:tblPrEx>
        <w:trPr>
          <w:cantSplit/>
          <w:trHeight w:hRule="exact" w:val="432"/>
          <w:jc w:val="center"/>
        </w:trPr>
        <w:tc>
          <w:tcPr>
            <w:tcW w:w="4662" w:type="dxa"/>
            <w:gridSpan w:val="2"/>
            <w:tcBorders>
              <w:right w:val="single" w:sz="4" w:space="0" w:color="auto"/>
            </w:tcBorders>
          </w:tcPr>
          <w:p w14:paraId="4D58FE44" w14:textId="75AE2D4F" w:rsidR="000F2C35" w:rsidRPr="00352B72" w:rsidRDefault="000F2C35" w:rsidP="00CC217C">
            <w:pPr>
              <w:pStyle w:val="TableText"/>
            </w:pPr>
            <w:r w:rsidRPr="00352B72">
              <w:t>Operating Budget of</w:t>
            </w:r>
            <w:r w:rsidR="00CC217C">
              <w:t xml:space="preserve"> Client</w:t>
            </w:r>
            <w:r w:rsidRPr="00352B72">
              <w:t xml:space="preserve"> Organization:</w:t>
            </w:r>
          </w:p>
        </w:tc>
        <w:tc>
          <w:tcPr>
            <w:tcW w:w="4536" w:type="dxa"/>
            <w:gridSpan w:val="4"/>
            <w:tcBorders>
              <w:left w:val="single" w:sz="4" w:space="0" w:color="auto"/>
            </w:tcBorders>
          </w:tcPr>
          <w:p w14:paraId="6A1F4B25" w14:textId="77777777" w:rsidR="000F2C35" w:rsidRPr="00352B72" w:rsidRDefault="000F2C35" w:rsidP="000C52B3">
            <w:pPr>
              <w:pStyle w:val="TableText"/>
            </w:pPr>
            <w:r w:rsidRPr="00352B72">
              <w:t># of Users:</w:t>
            </w:r>
          </w:p>
        </w:tc>
      </w:tr>
      <w:tr w:rsidR="000F2C35" w:rsidRPr="00352B72" w14:paraId="5EF06A9C" w14:textId="77777777" w:rsidTr="000C52B3">
        <w:tblPrEx>
          <w:tblBorders>
            <w:insideV w:val="none" w:sz="0" w:space="0" w:color="auto"/>
          </w:tblBorders>
        </w:tblPrEx>
        <w:trPr>
          <w:cantSplit/>
          <w:trHeight w:hRule="exact" w:val="144"/>
          <w:jc w:val="center"/>
        </w:trPr>
        <w:tc>
          <w:tcPr>
            <w:tcW w:w="4662" w:type="dxa"/>
            <w:gridSpan w:val="2"/>
            <w:tcBorders>
              <w:right w:val="single" w:sz="4" w:space="0" w:color="auto"/>
            </w:tcBorders>
            <w:shd w:val="clear" w:color="auto" w:fill="E6E6E6"/>
          </w:tcPr>
          <w:p w14:paraId="11C8A0E3" w14:textId="77777777" w:rsidR="000F2C35" w:rsidRPr="00352B72" w:rsidDel="00D11B5D" w:rsidRDefault="000F2C35" w:rsidP="000C52B3">
            <w:pPr>
              <w:pStyle w:val="TableText"/>
            </w:pPr>
          </w:p>
        </w:tc>
        <w:tc>
          <w:tcPr>
            <w:tcW w:w="4536" w:type="dxa"/>
            <w:gridSpan w:val="4"/>
            <w:tcBorders>
              <w:left w:val="single" w:sz="4" w:space="0" w:color="auto"/>
            </w:tcBorders>
            <w:shd w:val="clear" w:color="auto" w:fill="E6E6E6"/>
          </w:tcPr>
          <w:p w14:paraId="58D0D7B7" w14:textId="77777777" w:rsidR="000F2C35" w:rsidRPr="00352B72" w:rsidRDefault="000F2C35" w:rsidP="000C52B3">
            <w:pPr>
              <w:pStyle w:val="TableText"/>
            </w:pPr>
          </w:p>
        </w:tc>
      </w:tr>
      <w:tr w:rsidR="000F2C35" w:rsidRPr="00352B72" w14:paraId="09992CF0" w14:textId="77777777" w:rsidTr="000C52B3">
        <w:tblPrEx>
          <w:tblBorders>
            <w:insideV w:val="none" w:sz="0" w:space="0" w:color="auto"/>
          </w:tblBorders>
        </w:tblPrEx>
        <w:trPr>
          <w:cantSplit/>
          <w:trHeight w:val="432"/>
          <w:jc w:val="center"/>
        </w:trPr>
        <w:tc>
          <w:tcPr>
            <w:tcW w:w="4662" w:type="dxa"/>
            <w:gridSpan w:val="2"/>
            <w:tcBorders>
              <w:right w:val="single" w:sz="4" w:space="0" w:color="auto"/>
            </w:tcBorders>
          </w:tcPr>
          <w:p w14:paraId="5D2E081A" w14:textId="77777777" w:rsidR="000F2C35" w:rsidRPr="00352B72" w:rsidRDefault="000F2C35" w:rsidP="000C52B3">
            <w:pPr>
              <w:pStyle w:val="TableText"/>
            </w:pPr>
            <w:r w:rsidRPr="00352B72">
              <w:t xml:space="preserve">Original Value of </w:t>
            </w:r>
            <w:r>
              <w:t>Proposer</w:t>
            </w:r>
            <w:r w:rsidRPr="00352B72">
              <w:t>’s Contract:</w:t>
            </w:r>
          </w:p>
        </w:tc>
        <w:tc>
          <w:tcPr>
            <w:tcW w:w="4536" w:type="dxa"/>
            <w:gridSpan w:val="4"/>
            <w:tcBorders>
              <w:left w:val="single" w:sz="4" w:space="0" w:color="auto"/>
            </w:tcBorders>
          </w:tcPr>
          <w:p w14:paraId="49F9A76F" w14:textId="77777777" w:rsidR="000F2C35" w:rsidRPr="00352B72" w:rsidRDefault="000F2C35" w:rsidP="000C52B3">
            <w:pPr>
              <w:pStyle w:val="TableText"/>
            </w:pPr>
            <w:r w:rsidRPr="00352B72">
              <w:t>Actual Total Contract Value:</w:t>
            </w:r>
          </w:p>
        </w:tc>
      </w:tr>
      <w:tr w:rsidR="000F2C35" w:rsidRPr="00352B72" w14:paraId="6A55EF08" w14:textId="77777777" w:rsidTr="000C52B3">
        <w:tblPrEx>
          <w:tblBorders>
            <w:insideV w:val="none" w:sz="0" w:space="0" w:color="auto"/>
          </w:tblBorders>
        </w:tblPrEx>
        <w:trPr>
          <w:cantSplit/>
          <w:trHeight w:val="1160"/>
          <w:jc w:val="center"/>
        </w:trPr>
        <w:tc>
          <w:tcPr>
            <w:tcW w:w="9198" w:type="dxa"/>
            <w:gridSpan w:val="6"/>
          </w:tcPr>
          <w:p w14:paraId="545D9DF8" w14:textId="77777777" w:rsidR="000F2C35" w:rsidRPr="00352B72" w:rsidRDefault="000F2C35" w:rsidP="000C52B3">
            <w:pPr>
              <w:pStyle w:val="TableText"/>
            </w:pPr>
            <w:r w:rsidRPr="00352B72">
              <w:t>Reason(s) for Change in Value:</w:t>
            </w:r>
          </w:p>
          <w:p w14:paraId="2682286F" w14:textId="77777777" w:rsidR="000F2C35" w:rsidRPr="00352B72" w:rsidRDefault="000F2C35" w:rsidP="000C52B3">
            <w:pPr>
              <w:pStyle w:val="TableText"/>
            </w:pPr>
          </w:p>
        </w:tc>
      </w:tr>
      <w:tr w:rsidR="000F2C35" w:rsidRPr="00352B72" w14:paraId="61A9C750" w14:textId="77777777" w:rsidTr="000C52B3">
        <w:tblPrEx>
          <w:tblBorders>
            <w:insideV w:val="none" w:sz="0" w:space="0" w:color="auto"/>
          </w:tblBorders>
        </w:tblPrEx>
        <w:trPr>
          <w:cantSplit/>
          <w:trHeight w:hRule="exact" w:val="144"/>
          <w:jc w:val="center"/>
        </w:trPr>
        <w:tc>
          <w:tcPr>
            <w:tcW w:w="4662" w:type="dxa"/>
            <w:gridSpan w:val="2"/>
            <w:tcBorders>
              <w:right w:val="single" w:sz="4" w:space="0" w:color="auto"/>
            </w:tcBorders>
            <w:shd w:val="clear" w:color="auto" w:fill="E6E6E6"/>
          </w:tcPr>
          <w:p w14:paraId="7DBFF565" w14:textId="77777777" w:rsidR="000F2C35" w:rsidRPr="00352B72" w:rsidDel="00D11B5D" w:rsidRDefault="000F2C35" w:rsidP="000C52B3">
            <w:pPr>
              <w:pStyle w:val="TableText"/>
            </w:pPr>
          </w:p>
        </w:tc>
        <w:tc>
          <w:tcPr>
            <w:tcW w:w="4536" w:type="dxa"/>
            <w:gridSpan w:val="4"/>
            <w:tcBorders>
              <w:left w:val="single" w:sz="4" w:space="0" w:color="auto"/>
            </w:tcBorders>
            <w:shd w:val="clear" w:color="auto" w:fill="E6E6E6"/>
          </w:tcPr>
          <w:p w14:paraId="48362EAF" w14:textId="77777777" w:rsidR="000F2C35" w:rsidRPr="00352B72" w:rsidRDefault="000F2C35" w:rsidP="000C52B3">
            <w:pPr>
              <w:pStyle w:val="TableText"/>
            </w:pPr>
          </w:p>
        </w:tc>
      </w:tr>
      <w:tr w:rsidR="000F2C35" w:rsidRPr="00352B72" w14:paraId="5C51F2C2" w14:textId="77777777" w:rsidTr="000C52B3">
        <w:tblPrEx>
          <w:tblBorders>
            <w:insideV w:val="none" w:sz="0" w:space="0" w:color="auto"/>
          </w:tblBorders>
        </w:tblPrEx>
        <w:trPr>
          <w:cantSplit/>
          <w:jc w:val="center"/>
        </w:trPr>
        <w:tc>
          <w:tcPr>
            <w:tcW w:w="4662" w:type="dxa"/>
            <w:gridSpan w:val="2"/>
            <w:tcBorders>
              <w:right w:val="single" w:sz="4" w:space="0" w:color="auto"/>
            </w:tcBorders>
          </w:tcPr>
          <w:p w14:paraId="49503CCD" w14:textId="77777777" w:rsidR="000F2C35" w:rsidRPr="00352B72" w:rsidRDefault="000F2C35" w:rsidP="000C52B3">
            <w:pPr>
              <w:pStyle w:val="TableText"/>
              <w:tabs>
                <w:tab w:val="right" w:pos="4698"/>
              </w:tabs>
            </w:pPr>
            <w:r w:rsidRPr="00352B72">
              <w:t xml:space="preserve">Estimated Start &amp; Completion Dates     </w:t>
            </w:r>
            <w:r>
              <w:t xml:space="preserve">     </w:t>
            </w:r>
            <w:r w:rsidRPr="00352B72">
              <w:t>From:</w:t>
            </w:r>
          </w:p>
        </w:tc>
        <w:tc>
          <w:tcPr>
            <w:tcW w:w="1890" w:type="dxa"/>
            <w:tcBorders>
              <w:left w:val="single" w:sz="4" w:space="0" w:color="auto"/>
              <w:right w:val="single" w:sz="4" w:space="0" w:color="auto"/>
            </w:tcBorders>
          </w:tcPr>
          <w:p w14:paraId="26395E2A" w14:textId="77777777" w:rsidR="000F2C35" w:rsidRPr="00352B72" w:rsidRDefault="000F2C35" w:rsidP="000C52B3">
            <w:pPr>
              <w:pStyle w:val="TableText"/>
            </w:pPr>
          </w:p>
        </w:tc>
        <w:tc>
          <w:tcPr>
            <w:tcW w:w="702" w:type="dxa"/>
            <w:tcBorders>
              <w:left w:val="single" w:sz="4" w:space="0" w:color="auto"/>
              <w:right w:val="single" w:sz="4" w:space="0" w:color="auto"/>
            </w:tcBorders>
          </w:tcPr>
          <w:p w14:paraId="01DE34FF" w14:textId="77777777" w:rsidR="000F2C35" w:rsidRPr="00352B72" w:rsidRDefault="000F2C35" w:rsidP="000C52B3">
            <w:pPr>
              <w:pStyle w:val="TableText"/>
              <w:jc w:val="right"/>
            </w:pPr>
            <w:r w:rsidRPr="00352B72">
              <w:t>To:</w:t>
            </w:r>
          </w:p>
        </w:tc>
        <w:tc>
          <w:tcPr>
            <w:tcW w:w="1944" w:type="dxa"/>
            <w:gridSpan w:val="2"/>
            <w:tcBorders>
              <w:left w:val="single" w:sz="4" w:space="0" w:color="auto"/>
            </w:tcBorders>
          </w:tcPr>
          <w:p w14:paraId="44A3D5E8" w14:textId="77777777" w:rsidR="000F2C35" w:rsidRPr="00352B72" w:rsidRDefault="000F2C35" w:rsidP="000C52B3">
            <w:pPr>
              <w:pStyle w:val="TableText"/>
            </w:pPr>
          </w:p>
        </w:tc>
      </w:tr>
      <w:tr w:rsidR="000F2C35" w:rsidRPr="00352B72" w14:paraId="1BAB0F6D" w14:textId="77777777" w:rsidTr="000C52B3">
        <w:tblPrEx>
          <w:tblBorders>
            <w:insideV w:val="none" w:sz="0" w:space="0" w:color="auto"/>
          </w:tblBorders>
        </w:tblPrEx>
        <w:trPr>
          <w:cantSplit/>
          <w:trHeight w:val="309"/>
          <w:jc w:val="center"/>
        </w:trPr>
        <w:tc>
          <w:tcPr>
            <w:tcW w:w="4662" w:type="dxa"/>
            <w:gridSpan w:val="2"/>
            <w:tcBorders>
              <w:right w:val="single" w:sz="4" w:space="0" w:color="auto"/>
            </w:tcBorders>
          </w:tcPr>
          <w:p w14:paraId="4EDAE646" w14:textId="77777777" w:rsidR="000F2C35" w:rsidRPr="00352B72" w:rsidRDefault="000F2C35" w:rsidP="000C52B3">
            <w:pPr>
              <w:pStyle w:val="TableText"/>
              <w:tabs>
                <w:tab w:val="right" w:pos="4698"/>
              </w:tabs>
            </w:pPr>
            <w:r w:rsidRPr="00352B72">
              <w:t xml:space="preserve">Actual Start &amp; Completion Dates        </w:t>
            </w:r>
            <w:r>
              <w:t xml:space="preserve">       </w:t>
            </w:r>
            <w:r w:rsidRPr="00352B72">
              <w:t xml:space="preserve"> From:</w:t>
            </w:r>
          </w:p>
        </w:tc>
        <w:tc>
          <w:tcPr>
            <w:tcW w:w="1890" w:type="dxa"/>
            <w:tcBorders>
              <w:left w:val="single" w:sz="4" w:space="0" w:color="auto"/>
              <w:right w:val="single" w:sz="4" w:space="0" w:color="auto"/>
            </w:tcBorders>
          </w:tcPr>
          <w:p w14:paraId="3EC0F78D" w14:textId="77777777" w:rsidR="000F2C35" w:rsidRPr="00352B72" w:rsidRDefault="000F2C35" w:rsidP="000C52B3">
            <w:pPr>
              <w:pStyle w:val="TableText"/>
            </w:pPr>
          </w:p>
        </w:tc>
        <w:tc>
          <w:tcPr>
            <w:tcW w:w="702" w:type="dxa"/>
            <w:tcBorders>
              <w:left w:val="single" w:sz="4" w:space="0" w:color="auto"/>
              <w:right w:val="single" w:sz="4" w:space="0" w:color="auto"/>
            </w:tcBorders>
          </w:tcPr>
          <w:p w14:paraId="0BE5BA30" w14:textId="77777777" w:rsidR="000F2C35" w:rsidRPr="00352B72" w:rsidRDefault="000F2C35" w:rsidP="000C52B3">
            <w:pPr>
              <w:pStyle w:val="TableText"/>
              <w:jc w:val="right"/>
            </w:pPr>
            <w:r w:rsidRPr="00352B72">
              <w:t>To:</w:t>
            </w:r>
          </w:p>
        </w:tc>
        <w:tc>
          <w:tcPr>
            <w:tcW w:w="1944" w:type="dxa"/>
            <w:gridSpan w:val="2"/>
            <w:tcBorders>
              <w:left w:val="single" w:sz="4" w:space="0" w:color="auto"/>
            </w:tcBorders>
          </w:tcPr>
          <w:p w14:paraId="07246E60" w14:textId="77777777" w:rsidR="000F2C35" w:rsidRPr="00352B72" w:rsidRDefault="000F2C35" w:rsidP="000C52B3">
            <w:pPr>
              <w:pStyle w:val="TableText"/>
            </w:pPr>
          </w:p>
        </w:tc>
      </w:tr>
      <w:tr w:rsidR="000F2C35" w:rsidRPr="00352B72" w14:paraId="6F91A1AB" w14:textId="77777777" w:rsidTr="000C52B3">
        <w:tblPrEx>
          <w:tblBorders>
            <w:insideV w:val="none" w:sz="0" w:space="0" w:color="auto"/>
          </w:tblBorders>
        </w:tblPrEx>
        <w:trPr>
          <w:cantSplit/>
          <w:trHeight w:val="1088"/>
          <w:jc w:val="center"/>
        </w:trPr>
        <w:tc>
          <w:tcPr>
            <w:tcW w:w="9198" w:type="dxa"/>
            <w:gridSpan w:val="6"/>
          </w:tcPr>
          <w:p w14:paraId="0C7B8511" w14:textId="77777777" w:rsidR="000F2C35" w:rsidRPr="00352B72" w:rsidRDefault="000F2C35" w:rsidP="000C52B3">
            <w:pPr>
              <w:pStyle w:val="TableText"/>
            </w:pPr>
            <w:r w:rsidRPr="00352B72">
              <w:t>Reason(s) for Difference Between Estimated and Actual Dates:</w:t>
            </w:r>
          </w:p>
          <w:p w14:paraId="79ACA70D" w14:textId="77777777" w:rsidR="000F2C35" w:rsidRPr="00352B72" w:rsidRDefault="000F2C35" w:rsidP="000C52B3">
            <w:pPr>
              <w:pStyle w:val="TableText"/>
            </w:pPr>
          </w:p>
        </w:tc>
      </w:tr>
      <w:tr w:rsidR="000F2C35" w:rsidRPr="00352B72" w14:paraId="6F58136F" w14:textId="77777777" w:rsidTr="000C52B3">
        <w:tblPrEx>
          <w:tblBorders>
            <w:insideV w:val="none" w:sz="0" w:space="0" w:color="auto"/>
          </w:tblBorders>
        </w:tblPrEx>
        <w:trPr>
          <w:cantSplit/>
          <w:trHeight w:hRule="exact" w:val="144"/>
          <w:jc w:val="center"/>
        </w:trPr>
        <w:tc>
          <w:tcPr>
            <w:tcW w:w="9198" w:type="dxa"/>
            <w:gridSpan w:val="6"/>
            <w:shd w:val="clear" w:color="auto" w:fill="E6E6E6"/>
          </w:tcPr>
          <w:p w14:paraId="40F41861" w14:textId="77777777" w:rsidR="000F2C35" w:rsidRPr="00352B72" w:rsidRDefault="000F2C35" w:rsidP="000C52B3">
            <w:pPr>
              <w:pStyle w:val="TableText"/>
            </w:pPr>
          </w:p>
        </w:tc>
      </w:tr>
      <w:tr w:rsidR="000F2C35" w:rsidRPr="00352B72" w14:paraId="49216E4F" w14:textId="77777777" w:rsidTr="000C52B3">
        <w:tblPrEx>
          <w:tblBorders>
            <w:insideV w:val="none" w:sz="0" w:space="0" w:color="auto"/>
          </w:tblBorders>
        </w:tblPrEx>
        <w:trPr>
          <w:cantSplit/>
          <w:trHeight w:val="1088"/>
          <w:jc w:val="center"/>
        </w:trPr>
        <w:tc>
          <w:tcPr>
            <w:tcW w:w="9198" w:type="dxa"/>
            <w:gridSpan w:val="6"/>
          </w:tcPr>
          <w:p w14:paraId="20EE6D22" w14:textId="77777777" w:rsidR="000F2C35" w:rsidRPr="00352B72" w:rsidRDefault="000F2C35" w:rsidP="000C52B3">
            <w:pPr>
              <w:pStyle w:val="TableText"/>
            </w:pPr>
            <w:r w:rsidRPr="00352B72">
              <w:t xml:space="preserve">If the </w:t>
            </w:r>
            <w:r>
              <w:t>Proposer performed the work as a s</w:t>
            </w:r>
            <w:r w:rsidRPr="00352B72">
              <w:t xml:space="preserve">ubcontractor, the </w:t>
            </w:r>
            <w:r>
              <w:t>Proposer</w:t>
            </w:r>
            <w:r w:rsidRPr="00352B72">
              <w:t xml:space="preserve"> must describe the scope of subcontracted activities:</w:t>
            </w:r>
          </w:p>
          <w:p w14:paraId="75DD62BA" w14:textId="77777777" w:rsidR="000F2C35" w:rsidRPr="00352B72" w:rsidRDefault="000F2C35" w:rsidP="000C52B3">
            <w:pPr>
              <w:pStyle w:val="TableText"/>
            </w:pPr>
          </w:p>
        </w:tc>
      </w:tr>
    </w:tbl>
    <w:p w14:paraId="0C83E656" w14:textId="77777777" w:rsidR="000F2C35" w:rsidRPr="000F2C35" w:rsidRDefault="000F2C35" w:rsidP="000F2C35"/>
    <w:p w14:paraId="3015067F" w14:textId="77777777" w:rsidR="008331B3" w:rsidRPr="00352B72" w:rsidRDefault="008331B3" w:rsidP="008331B3">
      <w:pPr>
        <w:pStyle w:val="TableNumberedList"/>
        <w:spacing w:after="120" w:line="240" w:lineRule="auto"/>
      </w:pPr>
      <w:r w:rsidRPr="00352B72">
        <w:t>Reference 2</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2455"/>
        <w:gridCol w:w="1890"/>
        <w:gridCol w:w="702"/>
        <w:gridCol w:w="1937"/>
        <w:gridCol w:w="7"/>
      </w:tblGrid>
      <w:tr w:rsidR="00CC217C" w:rsidRPr="00352B72" w14:paraId="4DC57C32" w14:textId="77777777" w:rsidTr="00CC217C">
        <w:trPr>
          <w:cantSplit/>
          <w:jc w:val="center"/>
        </w:trPr>
        <w:tc>
          <w:tcPr>
            <w:tcW w:w="9198" w:type="dxa"/>
            <w:gridSpan w:val="6"/>
            <w:tcBorders>
              <w:top w:val="single" w:sz="4" w:space="0" w:color="auto"/>
            </w:tcBorders>
            <w:shd w:val="clear" w:color="auto" w:fill="19ADE5" w:themeFill="accent3" w:themeFillShade="BF"/>
          </w:tcPr>
          <w:p w14:paraId="7D234971" w14:textId="77777777" w:rsidR="00CC217C" w:rsidRPr="00352B72" w:rsidRDefault="00CC217C" w:rsidP="00CC217C">
            <w:pPr>
              <w:pStyle w:val="TableText"/>
              <w:keepNext/>
              <w:rPr>
                <w:b/>
                <w:bCs/>
                <w:color w:val="FFFFFF" w:themeColor="background1"/>
              </w:rPr>
            </w:pPr>
            <w:r>
              <w:rPr>
                <w:b/>
                <w:bCs/>
                <w:color w:val="FFFFFF" w:themeColor="background1"/>
              </w:rPr>
              <w:t>PROPOSER</w:t>
            </w:r>
            <w:r w:rsidRPr="00352B72">
              <w:rPr>
                <w:b/>
                <w:bCs/>
                <w:color w:val="FFFFFF" w:themeColor="background1"/>
              </w:rPr>
              <w:t xml:space="preserve"> INFORMATION</w:t>
            </w:r>
          </w:p>
        </w:tc>
      </w:tr>
      <w:tr w:rsidR="00CC217C" w:rsidRPr="00352B72" w14:paraId="12D3DC15" w14:textId="77777777" w:rsidTr="00CC217C">
        <w:tblPrEx>
          <w:tblBorders>
            <w:insideV w:val="none" w:sz="0" w:space="0" w:color="auto"/>
          </w:tblBorders>
        </w:tblPrEx>
        <w:trPr>
          <w:cantSplit/>
          <w:jc w:val="center"/>
        </w:trPr>
        <w:tc>
          <w:tcPr>
            <w:tcW w:w="4662" w:type="dxa"/>
            <w:gridSpan w:val="2"/>
            <w:vMerge w:val="restart"/>
            <w:tcBorders>
              <w:right w:val="single" w:sz="4" w:space="0" w:color="auto"/>
            </w:tcBorders>
          </w:tcPr>
          <w:p w14:paraId="2C3A65A7" w14:textId="77777777" w:rsidR="00CC217C" w:rsidRPr="00352B72" w:rsidRDefault="00CC217C" w:rsidP="00CC217C">
            <w:pPr>
              <w:pStyle w:val="TableText"/>
            </w:pPr>
            <w:r>
              <w:t>Proposer</w:t>
            </w:r>
            <w:r w:rsidRPr="00352B72">
              <w:t xml:space="preserve"> Name:</w:t>
            </w:r>
          </w:p>
          <w:p w14:paraId="575A8930" w14:textId="77777777" w:rsidR="00CC217C" w:rsidRPr="00352B72" w:rsidRDefault="00CC217C" w:rsidP="00CC217C">
            <w:pPr>
              <w:pStyle w:val="TableText"/>
            </w:pPr>
          </w:p>
        </w:tc>
        <w:tc>
          <w:tcPr>
            <w:tcW w:w="4536" w:type="dxa"/>
            <w:gridSpan w:val="4"/>
            <w:tcBorders>
              <w:left w:val="single" w:sz="4" w:space="0" w:color="auto"/>
            </w:tcBorders>
          </w:tcPr>
          <w:p w14:paraId="474DE841" w14:textId="77777777" w:rsidR="00CC217C" w:rsidRPr="00352B72" w:rsidRDefault="00CC217C" w:rsidP="00CC217C">
            <w:pPr>
              <w:pStyle w:val="TableText"/>
            </w:pPr>
            <w:r>
              <w:t>Proposer</w:t>
            </w:r>
            <w:r w:rsidRPr="00352B72">
              <w:t xml:space="preserve"> Contact</w:t>
            </w:r>
            <w:r>
              <w:t xml:space="preserve"> </w:t>
            </w:r>
            <w:r w:rsidRPr="00352B72">
              <w:t>Name:</w:t>
            </w:r>
          </w:p>
        </w:tc>
      </w:tr>
      <w:tr w:rsidR="00CC217C" w:rsidRPr="00352B72" w14:paraId="43151FBE" w14:textId="77777777" w:rsidTr="00CC217C">
        <w:tblPrEx>
          <w:tblBorders>
            <w:insideV w:val="none" w:sz="0" w:space="0" w:color="auto"/>
          </w:tblBorders>
        </w:tblPrEx>
        <w:trPr>
          <w:cantSplit/>
          <w:jc w:val="center"/>
        </w:trPr>
        <w:tc>
          <w:tcPr>
            <w:tcW w:w="4662" w:type="dxa"/>
            <w:gridSpan w:val="2"/>
            <w:vMerge/>
            <w:tcBorders>
              <w:bottom w:val="single" w:sz="4" w:space="0" w:color="auto"/>
              <w:right w:val="single" w:sz="4" w:space="0" w:color="auto"/>
            </w:tcBorders>
          </w:tcPr>
          <w:p w14:paraId="64AEDCA1" w14:textId="77777777" w:rsidR="00CC217C" w:rsidRPr="00352B72" w:rsidRDefault="00CC217C" w:rsidP="00CC217C">
            <w:pPr>
              <w:pStyle w:val="TableText"/>
            </w:pPr>
          </w:p>
        </w:tc>
        <w:tc>
          <w:tcPr>
            <w:tcW w:w="4536" w:type="dxa"/>
            <w:gridSpan w:val="4"/>
            <w:tcBorders>
              <w:left w:val="single" w:sz="4" w:space="0" w:color="auto"/>
              <w:bottom w:val="single" w:sz="4" w:space="0" w:color="auto"/>
            </w:tcBorders>
          </w:tcPr>
          <w:p w14:paraId="235305E0" w14:textId="50481AFE" w:rsidR="00CC217C" w:rsidRPr="00352B72" w:rsidRDefault="00CC217C" w:rsidP="00CC217C">
            <w:pPr>
              <w:pStyle w:val="TableText"/>
            </w:pPr>
            <w:r>
              <w:t>Proposer</w:t>
            </w:r>
            <w:r w:rsidRPr="00352B72">
              <w:t xml:space="preserve"> Contact Phone</w:t>
            </w:r>
            <w:r w:rsidR="00DA651D">
              <w:t xml:space="preserve"> Number</w:t>
            </w:r>
            <w:r w:rsidRPr="00352B72">
              <w:t>:</w:t>
            </w:r>
          </w:p>
        </w:tc>
      </w:tr>
      <w:tr w:rsidR="00CC217C" w:rsidRPr="00352B72" w14:paraId="7E79409A" w14:textId="77777777" w:rsidTr="00CC217C">
        <w:tblPrEx>
          <w:tblBorders>
            <w:insideV w:val="none" w:sz="0" w:space="0" w:color="auto"/>
          </w:tblBorders>
        </w:tblPrEx>
        <w:trPr>
          <w:cantSplit/>
          <w:trHeight w:hRule="exact" w:val="370"/>
          <w:jc w:val="center"/>
        </w:trPr>
        <w:tc>
          <w:tcPr>
            <w:tcW w:w="9198" w:type="dxa"/>
            <w:gridSpan w:val="6"/>
            <w:shd w:val="clear" w:color="auto" w:fill="19ADE5" w:themeFill="accent3" w:themeFillShade="BF"/>
          </w:tcPr>
          <w:p w14:paraId="1C6F8CCC" w14:textId="77777777" w:rsidR="00CC217C" w:rsidRPr="00352B72" w:rsidRDefault="00CC217C" w:rsidP="00CC217C">
            <w:pPr>
              <w:pStyle w:val="TableText"/>
              <w:rPr>
                <w:b/>
                <w:color w:val="FFFFFF" w:themeColor="background1"/>
              </w:rPr>
            </w:pPr>
            <w:r>
              <w:rPr>
                <w:b/>
                <w:color w:val="FFFFFF" w:themeColor="background1"/>
              </w:rPr>
              <w:t>CLIENT</w:t>
            </w:r>
            <w:r w:rsidRPr="00352B72">
              <w:rPr>
                <w:b/>
                <w:color w:val="FFFFFF" w:themeColor="background1"/>
              </w:rPr>
              <w:t xml:space="preserve"> INFORMATION</w:t>
            </w:r>
          </w:p>
        </w:tc>
      </w:tr>
      <w:tr w:rsidR="00CC217C" w:rsidRPr="00352B72" w14:paraId="7CD3C779" w14:textId="77777777" w:rsidTr="00CC217C">
        <w:tblPrEx>
          <w:tblBorders>
            <w:insideV w:val="none" w:sz="0" w:space="0" w:color="auto"/>
          </w:tblBorders>
        </w:tblPrEx>
        <w:trPr>
          <w:cantSplit/>
          <w:trHeight w:val="504"/>
          <w:jc w:val="center"/>
        </w:trPr>
        <w:tc>
          <w:tcPr>
            <w:tcW w:w="4662" w:type="dxa"/>
            <w:gridSpan w:val="2"/>
            <w:vMerge w:val="restart"/>
            <w:tcBorders>
              <w:right w:val="single" w:sz="4" w:space="0" w:color="auto"/>
            </w:tcBorders>
          </w:tcPr>
          <w:p w14:paraId="0CB053A0" w14:textId="77777777" w:rsidR="00CC217C" w:rsidRPr="00352B72" w:rsidRDefault="00CC217C" w:rsidP="00CC217C">
            <w:pPr>
              <w:pStyle w:val="TableText"/>
            </w:pPr>
            <w:r>
              <w:t>Client</w:t>
            </w:r>
            <w:r w:rsidRPr="00352B72">
              <w:t xml:space="preserve"> Organization:</w:t>
            </w:r>
          </w:p>
        </w:tc>
        <w:tc>
          <w:tcPr>
            <w:tcW w:w="4536" w:type="dxa"/>
            <w:gridSpan w:val="4"/>
            <w:tcBorders>
              <w:left w:val="single" w:sz="4" w:space="0" w:color="auto"/>
            </w:tcBorders>
          </w:tcPr>
          <w:p w14:paraId="6384E861" w14:textId="77777777" w:rsidR="00CC217C" w:rsidRPr="00352B72" w:rsidRDefault="00CC217C" w:rsidP="00CC217C">
            <w:pPr>
              <w:pStyle w:val="TableText"/>
            </w:pPr>
            <w:r>
              <w:t>Client</w:t>
            </w:r>
            <w:r w:rsidRPr="00352B72">
              <w:t xml:space="preserve"> Contact Name:</w:t>
            </w:r>
          </w:p>
        </w:tc>
      </w:tr>
      <w:tr w:rsidR="00CC217C" w:rsidRPr="00352B72" w14:paraId="7770CFB5" w14:textId="77777777" w:rsidTr="00CC217C">
        <w:tblPrEx>
          <w:tblBorders>
            <w:insideV w:val="none" w:sz="0" w:space="0" w:color="auto"/>
          </w:tblBorders>
        </w:tblPrEx>
        <w:trPr>
          <w:cantSplit/>
          <w:trHeight w:val="504"/>
          <w:jc w:val="center"/>
        </w:trPr>
        <w:tc>
          <w:tcPr>
            <w:tcW w:w="4662" w:type="dxa"/>
            <w:gridSpan w:val="2"/>
            <w:vMerge/>
            <w:tcBorders>
              <w:right w:val="single" w:sz="4" w:space="0" w:color="auto"/>
            </w:tcBorders>
          </w:tcPr>
          <w:p w14:paraId="63985EEC" w14:textId="77777777" w:rsidR="00CC217C" w:rsidRPr="00352B72" w:rsidRDefault="00CC217C" w:rsidP="00CC217C">
            <w:pPr>
              <w:pStyle w:val="TableText"/>
            </w:pPr>
          </w:p>
        </w:tc>
        <w:tc>
          <w:tcPr>
            <w:tcW w:w="4536" w:type="dxa"/>
            <w:gridSpan w:val="4"/>
            <w:tcBorders>
              <w:left w:val="single" w:sz="4" w:space="0" w:color="auto"/>
            </w:tcBorders>
          </w:tcPr>
          <w:p w14:paraId="677E6836" w14:textId="6D418F3A" w:rsidR="00CC217C" w:rsidRPr="00352B72" w:rsidRDefault="00CC217C" w:rsidP="00CC217C">
            <w:pPr>
              <w:pStyle w:val="TableText"/>
            </w:pPr>
            <w:r>
              <w:t>Client</w:t>
            </w:r>
            <w:r w:rsidRPr="00352B72">
              <w:t xml:space="preserve"> Phone</w:t>
            </w:r>
            <w:r w:rsidR="00DA651D">
              <w:t xml:space="preserve"> Number</w:t>
            </w:r>
            <w:r w:rsidRPr="00352B72">
              <w:t>:</w:t>
            </w:r>
          </w:p>
        </w:tc>
      </w:tr>
      <w:tr w:rsidR="00CC217C" w:rsidRPr="00352B72" w14:paraId="673F2EFA" w14:textId="77777777" w:rsidTr="00CC217C">
        <w:tblPrEx>
          <w:tblBorders>
            <w:insideV w:val="none" w:sz="0" w:space="0" w:color="auto"/>
          </w:tblBorders>
        </w:tblPrEx>
        <w:trPr>
          <w:cantSplit/>
          <w:trHeight w:val="1018"/>
          <w:jc w:val="center"/>
        </w:trPr>
        <w:tc>
          <w:tcPr>
            <w:tcW w:w="4662" w:type="dxa"/>
            <w:gridSpan w:val="2"/>
            <w:tcBorders>
              <w:right w:val="single" w:sz="4" w:space="0" w:color="auto"/>
            </w:tcBorders>
          </w:tcPr>
          <w:p w14:paraId="3DDD48C4" w14:textId="55F1EA4F" w:rsidR="00CC217C" w:rsidRPr="00352B72" w:rsidRDefault="00CC217C" w:rsidP="00CC217C">
            <w:pPr>
              <w:pStyle w:val="TableText"/>
            </w:pPr>
            <w:r>
              <w:t>Client</w:t>
            </w:r>
            <w:r w:rsidRPr="00352B72">
              <w:t xml:space="preserve"> </w:t>
            </w:r>
            <w:r w:rsidR="00DA651D">
              <w:t xml:space="preserve">Mailing </w:t>
            </w:r>
            <w:r w:rsidRPr="00352B72">
              <w:t>Address:</w:t>
            </w:r>
          </w:p>
        </w:tc>
        <w:tc>
          <w:tcPr>
            <w:tcW w:w="4536" w:type="dxa"/>
            <w:gridSpan w:val="4"/>
            <w:tcBorders>
              <w:left w:val="single" w:sz="4" w:space="0" w:color="auto"/>
            </w:tcBorders>
          </w:tcPr>
          <w:p w14:paraId="6D3D6456" w14:textId="495C1940" w:rsidR="00CC217C" w:rsidRPr="00352B72" w:rsidRDefault="00CC217C" w:rsidP="00CC217C">
            <w:pPr>
              <w:pStyle w:val="TableText"/>
            </w:pPr>
            <w:r>
              <w:t>Client</w:t>
            </w:r>
            <w:r w:rsidRPr="00352B72">
              <w:t xml:space="preserve"> E</w:t>
            </w:r>
            <w:r w:rsidR="00DA651D">
              <w:t>-</w:t>
            </w:r>
            <w:r w:rsidRPr="00352B72">
              <w:t>mail</w:t>
            </w:r>
            <w:r w:rsidR="00DA651D">
              <w:t xml:space="preserve"> Address</w:t>
            </w:r>
            <w:r w:rsidRPr="00352B72">
              <w:t>:</w:t>
            </w:r>
          </w:p>
        </w:tc>
      </w:tr>
      <w:tr w:rsidR="00CC217C" w:rsidRPr="00352B72" w14:paraId="7D65417A" w14:textId="77777777" w:rsidTr="00CC217C">
        <w:tblPrEx>
          <w:tblBorders>
            <w:insideV w:val="none" w:sz="0" w:space="0" w:color="auto"/>
          </w:tblBorders>
        </w:tblPrEx>
        <w:trPr>
          <w:cantSplit/>
          <w:trHeight w:hRule="exact" w:val="370"/>
          <w:jc w:val="center"/>
        </w:trPr>
        <w:tc>
          <w:tcPr>
            <w:tcW w:w="9198" w:type="dxa"/>
            <w:gridSpan w:val="6"/>
            <w:shd w:val="clear" w:color="auto" w:fill="19ADE5" w:themeFill="accent3" w:themeFillShade="BF"/>
          </w:tcPr>
          <w:p w14:paraId="7DFA10D9" w14:textId="77777777" w:rsidR="00CC217C" w:rsidRPr="00352B72" w:rsidRDefault="00CC217C" w:rsidP="00CC217C">
            <w:pPr>
              <w:pStyle w:val="TableText"/>
              <w:rPr>
                <w:b/>
              </w:rPr>
            </w:pPr>
            <w:r w:rsidRPr="00352B72">
              <w:rPr>
                <w:b/>
                <w:color w:val="FFFFFF" w:themeColor="background1"/>
              </w:rPr>
              <w:t>PROJECT INFORMATION</w:t>
            </w:r>
          </w:p>
        </w:tc>
      </w:tr>
      <w:tr w:rsidR="00CC217C" w:rsidRPr="00352B72" w14:paraId="34C4FAF1" w14:textId="77777777" w:rsidTr="00CC217C">
        <w:tblPrEx>
          <w:tblBorders>
            <w:insideV w:val="none" w:sz="0" w:space="0" w:color="auto"/>
          </w:tblBorders>
        </w:tblPrEx>
        <w:trPr>
          <w:gridAfter w:val="1"/>
          <w:wAfter w:w="7" w:type="dxa"/>
          <w:cantSplit/>
          <w:trHeight w:val="350"/>
          <w:jc w:val="center"/>
        </w:trPr>
        <w:tc>
          <w:tcPr>
            <w:tcW w:w="2207" w:type="dxa"/>
            <w:tcBorders>
              <w:bottom w:val="single" w:sz="4" w:space="0" w:color="auto"/>
              <w:right w:val="single" w:sz="4" w:space="0" w:color="auto"/>
            </w:tcBorders>
          </w:tcPr>
          <w:p w14:paraId="75C8D108" w14:textId="77777777" w:rsidR="00CC217C" w:rsidRPr="00352B72" w:rsidRDefault="00CC217C" w:rsidP="00CC217C">
            <w:pPr>
              <w:pStyle w:val="TableText"/>
            </w:pPr>
            <w:r w:rsidRPr="00352B72">
              <w:t xml:space="preserve">Total </w:t>
            </w:r>
            <w:r>
              <w:t>Proposer</w:t>
            </w:r>
            <w:r w:rsidRPr="00352B72">
              <w:t xml:space="preserve"> Staff:</w:t>
            </w:r>
          </w:p>
        </w:tc>
        <w:tc>
          <w:tcPr>
            <w:tcW w:w="6984" w:type="dxa"/>
            <w:gridSpan w:val="4"/>
            <w:tcBorders>
              <w:left w:val="single" w:sz="4" w:space="0" w:color="auto"/>
              <w:bottom w:val="single" w:sz="4" w:space="0" w:color="auto"/>
            </w:tcBorders>
          </w:tcPr>
          <w:p w14:paraId="340812C6" w14:textId="77777777" w:rsidR="00CC217C" w:rsidRPr="00352B72" w:rsidRDefault="00CC217C" w:rsidP="00CC217C">
            <w:pPr>
              <w:pStyle w:val="TableText"/>
            </w:pPr>
          </w:p>
        </w:tc>
      </w:tr>
      <w:tr w:rsidR="00CC217C" w:rsidRPr="00352B72" w14:paraId="1DB661F3" w14:textId="77777777" w:rsidTr="00CC217C">
        <w:tblPrEx>
          <w:tblBorders>
            <w:insideV w:val="none" w:sz="0" w:space="0" w:color="auto"/>
          </w:tblBorders>
        </w:tblPrEx>
        <w:trPr>
          <w:cantSplit/>
          <w:trHeight w:val="1610"/>
          <w:jc w:val="center"/>
        </w:trPr>
        <w:tc>
          <w:tcPr>
            <w:tcW w:w="9198" w:type="dxa"/>
            <w:gridSpan w:val="6"/>
            <w:tcBorders>
              <w:bottom w:val="single" w:sz="4" w:space="0" w:color="auto"/>
            </w:tcBorders>
          </w:tcPr>
          <w:p w14:paraId="03DBAE32" w14:textId="77777777" w:rsidR="00CC217C" w:rsidRPr="00352B72" w:rsidRDefault="00CC217C" w:rsidP="00CC217C">
            <w:pPr>
              <w:pStyle w:val="TableText"/>
            </w:pPr>
            <w:r w:rsidRPr="00352B72">
              <w:t>Project Objectives:</w:t>
            </w:r>
          </w:p>
        </w:tc>
      </w:tr>
      <w:tr w:rsidR="00CC217C" w:rsidRPr="00352B72" w14:paraId="1F0490F4" w14:textId="77777777" w:rsidTr="00CC217C">
        <w:tblPrEx>
          <w:tblBorders>
            <w:insideV w:val="none" w:sz="0" w:space="0" w:color="auto"/>
          </w:tblBorders>
        </w:tblPrEx>
        <w:trPr>
          <w:cantSplit/>
          <w:trHeight w:val="1152"/>
          <w:jc w:val="center"/>
        </w:trPr>
        <w:tc>
          <w:tcPr>
            <w:tcW w:w="9198" w:type="dxa"/>
            <w:gridSpan w:val="6"/>
            <w:tcBorders>
              <w:bottom w:val="single" w:sz="4" w:space="0" w:color="auto"/>
            </w:tcBorders>
          </w:tcPr>
          <w:p w14:paraId="78D85A13" w14:textId="77777777" w:rsidR="00CC217C" w:rsidRPr="00352B72" w:rsidRDefault="00CC217C" w:rsidP="00CC217C">
            <w:pPr>
              <w:pStyle w:val="TableText"/>
            </w:pPr>
            <w:r w:rsidRPr="00352B72">
              <w:lastRenderedPageBreak/>
              <w:t>Project Description:</w:t>
            </w:r>
          </w:p>
        </w:tc>
      </w:tr>
      <w:tr w:rsidR="00CC217C" w:rsidRPr="00352B72" w14:paraId="74B4D76A" w14:textId="77777777" w:rsidTr="00CC217C">
        <w:tblPrEx>
          <w:tblBorders>
            <w:insideV w:val="none" w:sz="0" w:space="0" w:color="auto"/>
          </w:tblBorders>
        </w:tblPrEx>
        <w:trPr>
          <w:cantSplit/>
          <w:trHeight w:val="1152"/>
          <w:jc w:val="center"/>
        </w:trPr>
        <w:tc>
          <w:tcPr>
            <w:tcW w:w="9198" w:type="dxa"/>
            <w:gridSpan w:val="6"/>
            <w:tcBorders>
              <w:bottom w:val="single" w:sz="4" w:space="0" w:color="auto"/>
            </w:tcBorders>
          </w:tcPr>
          <w:p w14:paraId="0D399279" w14:textId="77777777" w:rsidR="00CC217C" w:rsidRPr="00352B72" w:rsidRDefault="00CC217C" w:rsidP="00CC217C">
            <w:pPr>
              <w:pStyle w:val="TableText"/>
            </w:pPr>
            <w:r>
              <w:t>Proposer’s</w:t>
            </w:r>
            <w:r w:rsidRPr="00352B72">
              <w:t xml:space="preserve"> Involvement:</w:t>
            </w:r>
          </w:p>
        </w:tc>
      </w:tr>
      <w:tr w:rsidR="00CC217C" w:rsidRPr="00352B72" w14:paraId="482FABCD" w14:textId="77777777" w:rsidTr="00CC217C">
        <w:tblPrEx>
          <w:tblBorders>
            <w:insideV w:val="none" w:sz="0" w:space="0" w:color="auto"/>
          </w:tblBorders>
        </w:tblPrEx>
        <w:trPr>
          <w:cantSplit/>
          <w:jc w:val="center"/>
        </w:trPr>
        <w:tc>
          <w:tcPr>
            <w:tcW w:w="9198" w:type="dxa"/>
            <w:gridSpan w:val="6"/>
            <w:tcBorders>
              <w:top w:val="single" w:sz="4" w:space="0" w:color="auto"/>
            </w:tcBorders>
            <w:shd w:val="clear" w:color="auto" w:fill="19ADE5" w:themeFill="accent3" w:themeFillShade="BF"/>
          </w:tcPr>
          <w:p w14:paraId="58B8E4D5" w14:textId="77777777" w:rsidR="00CC217C" w:rsidRPr="00352B72" w:rsidRDefault="00CC217C" w:rsidP="00CC217C">
            <w:pPr>
              <w:pStyle w:val="TableText"/>
              <w:keepNext/>
              <w:rPr>
                <w:b/>
                <w:bCs/>
                <w:color w:val="FFFFFF" w:themeColor="background1"/>
              </w:rPr>
            </w:pPr>
            <w:r>
              <w:rPr>
                <w:b/>
                <w:bCs/>
                <w:color w:val="FFFFFF" w:themeColor="background1"/>
              </w:rPr>
              <w:t xml:space="preserve">PROPOSER </w:t>
            </w:r>
            <w:r w:rsidRPr="00352B72">
              <w:rPr>
                <w:b/>
                <w:bCs/>
                <w:color w:val="FFFFFF" w:themeColor="background1"/>
              </w:rPr>
              <w:t>KEY PERSONNEL</w:t>
            </w:r>
            <w:r>
              <w:rPr>
                <w:b/>
                <w:bCs/>
                <w:color w:val="FFFFFF" w:themeColor="background1"/>
              </w:rPr>
              <w:t xml:space="preserve"> ASSIGNED TO PROJECT</w:t>
            </w:r>
          </w:p>
        </w:tc>
      </w:tr>
      <w:tr w:rsidR="00CC217C" w:rsidRPr="00352B72" w14:paraId="09E4ABFC" w14:textId="77777777" w:rsidTr="00CC217C">
        <w:tblPrEx>
          <w:tblBorders>
            <w:insideV w:val="none" w:sz="0" w:space="0" w:color="auto"/>
          </w:tblBorders>
        </w:tblPrEx>
        <w:trPr>
          <w:cantSplit/>
          <w:trHeight w:hRule="exact" w:val="432"/>
          <w:jc w:val="center"/>
        </w:trPr>
        <w:tc>
          <w:tcPr>
            <w:tcW w:w="4662" w:type="dxa"/>
            <w:gridSpan w:val="2"/>
            <w:tcBorders>
              <w:bottom w:val="single" w:sz="4" w:space="0" w:color="auto"/>
              <w:right w:val="single" w:sz="4" w:space="0" w:color="auto"/>
            </w:tcBorders>
          </w:tcPr>
          <w:p w14:paraId="67DEAAF1" w14:textId="77777777" w:rsidR="00CC217C" w:rsidRPr="00352B72" w:rsidRDefault="00CC217C" w:rsidP="00CC217C">
            <w:pPr>
              <w:pStyle w:val="TableText"/>
            </w:pPr>
            <w:r w:rsidRPr="00352B72">
              <w:t>Name: (Add more rows as needed)</w:t>
            </w:r>
          </w:p>
        </w:tc>
        <w:tc>
          <w:tcPr>
            <w:tcW w:w="4536" w:type="dxa"/>
            <w:gridSpan w:val="4"/>
            <w:tcBorders>
              <w:left w:val="single" w:sz="4" w:space="0" w:color="auto"/>
              <w:bottom w:val="dotted" w:sz="4" w:space="0" w:color="auto"/>
            </w:tcBorders>
          </w:tcPr>
          <w:p w14:paraId="6450C6BA" w14:textId="77777777" w:rsidR="00CC217C" w:rsidRPr="00352B72" w:rsidRDefault="00CC217C" w:rsidP="00CC217C">
            <w:pPr>
              <w:pStyle w:val="TableText"/>
            </w:pPr>
            <w:r w:rsidRPr="00352B72">
              <w:t>Role: (Add more rows as needed)</w:t>
            </w:r>
          </w:p>
        </w:tc>
      </w:tr>
      <w:tr w:rsidR="00CC217C" w:rsidRPr="00352B72" w14:paraId="5B28A505" w14:textId="77777777" w:rsidTr="00CC217C">
        <w:tblPrEx>
          <w:tblBorders>
            <w:insideV w:val="none" w:sz="0" w:space="0" w:color="auto"/>
          </w:tblBorders>
        </w:tblPrEx>
        <w:trPr>
          <w:cantSplit/>
          <w:trHeight w:hRule="exact" w:val="432"/>
          <w:jc w:val="center"/>
        </w:trPr>
        <w:tc>
          <w:tcPr>
            <w:tcW w:w="4662" w:type="dxa"/>
            <w:gridSpan w:val="2"/>
            <w:tcBorders>
              <w:bottom w:val="single" w:sz="4" w:space="0" w:color="auto"/>
              <w:right w:val="single" w:sz="4" w:space="0" w:color="auto"/>
            </w:tcBorders>
          </w:tcPr>
          <w:p w14:paraId="24A690EE" w14:textId="77777777" w:rsidR="00CC217C" w:rsidRPr="00352B72" w:rsidRDefault="00CC217C" w:rsidP="00CC217C">
            <w:pPr>
              <w:pStyle w:val="TableText"/>
            </w:pPr>
            <w:r w:rsidRPr="00352B72">
              <w:t>Name: (Add more rows as needed)</w:t>
            </w:r>
          </w:p>
        </w:tc>
        <w:tc>
          <w:tcPr>
            <w:tcW w:w="4536" w:type="dxa"/>
            <w:gridSpan w:val="4"/>
            <w:tcBorders>
              <w:left w:val="single" w:sz="4" w:space="0" w:color="auto"/>
              <w:bottom w:val="single" w:sz="4" w:space="0" w:color="auto"/>
            </w:tcBorders>
          </w:tcPr>
          <w:p w14:paraId="2512BEA6" w14:textId="77777777" w:rsidR="00CC217C" w:rsidRPr="00352B72" w:rsidRDefault="00CC217C" w:rsidP="00CC217C">
            <w:pPr>
              <w:pStyle w:val="TableText"/>
            </w:pPr>
            <w:r w:rsidRPr="00352B72">
              <w:t>Role: (Add more rows as needed)</w:t>
            </w:r>
          </w:p>
        </w:tc>
      </w:tr>
      <w:tr w:rsidR="00CC217C" w:rsidRPr="00352B72" w14:paraId="23B7FE82" w14:textId="77777777" w:rsidTr="00CC217C">
        <w:tblPrEx>
          <w:tblBorders>
            <w:insideV w:val="none" w:sz="0" w:space="0" w:color="auto"/>
          </w:tblBorders>
        </w:tblPrEx>
        <w:trPr>
          <w:cantSplit/>
          <w:jc w:val="center"/>
        </w:trPr>
        <w:tc>
          <w:tcPr>
            <w:tcW w:w="9198" w:type="dxa"/>
            <w:gridSpan w:val="6"/>
            <w:tcBorders>
              <w:top w:val="single" w:sz="4" w:space="0" w:color="auto"/>
            </w:tcBorders>
            <w:shd w:val="clear" w:color="auto" w:fill="19ADE5" w:themeFill="accent3" w:themeFillShade="BF"/>
          </w:tcPr>
          <w:p w14:paraId="414F8BEE" w14:textId="77777777" w:rsidR="00CC217C" w:rsidRPr="00352B72" w:rsidRDefault="00CC217C" w:rsidP="00CC217C">
            <w:pPr>
              <w:pStyle w:val="TableText"/>
              <w:keepNext/>
              <w:rPr>
                <w:b/>
                <w:bCs/>
                <w:color w:val="FFFFFF" w:themeColor="background1"/>
              </w:rPr>
            </w:pPr>
            <w:r w:rsidRPr="00352B72">
              <w:rPr>
                <w:b/>
                <w:bCs/>
                <w:color w:val="FFFFFF" w:themeColor="background1"/>
              </w:rPr>
              <w:t>PROJECT MEASUREMENTS</w:t>
            </w:r>
          </w:p>
        </w:tc>
      </w:tr>
      <w:tr w:rsidR="00CC217C" w:rsidRPr="00352B72" w14:paraId="4CBC6720" w14:textId="77777777" w:rsidTr="00CC217C">
        <w:tblPrEx>
          <w:tblBorders>
            <w:insideV w:val="none" w:sz="0" w:space="0" w:color="auto"/>
          </w:tblBorders>
        </w:tblPrEx>
        <w:trPr>
          <w:cantSplit/>
          <w:trHeight w:hRule="exact" w:val="432"/>
          <w:jc w:val="center"/>
        </w:trPr>
        <w:tc>
          <w:tcPr>
            <w:tcW w:w="4662" w:type="dxa"/>
            <w:gridSpan w:val="2"/>
            <w:tcBorders>
              <w:right w:val="single" w:sz="4" w:space="0" w:color="auto"/>
            </w:tcBorders>
          </w:tcPr>
          <w:p w14:paraId="64AB7AEB" w14:textId="77777777" w:rsidR="00CC217C" w:rsidRPr="00352B72" w:rsidRDefault="00CC217C" w:rsidP="00CC217C">
            <w:pPr>
              <w:pStyle w:val="TableText"/>
            </w:pPr>
            <w:r w:rsidRPr="00352B72">
              <w:t>Operating Budget of</w:t>
            </w:r>
            <w:r>
              <w:t xml:space="preserve"> Client</w:t>
            </w:r>
            <w:r w:rsidRPr="00352B72">
              <w:t xml:space="preserve"> Organization:</w:t>
            </w:r>
          </w:p>
        </w:tc>
        <w:tc>
          <w:tcPr>
            <w:tcW w:w="4536" w:type="dxa"/>
            <w:gridSpan w:val="4"/>
            <w:tcBorders>
              <w:left w:val="single" w:sz="4" w:space="0" w:color="auto"/>
            </w:tcBorders>
          </w:tcPr>
          <w:p w14:paraId="21978455" w14:textId="77777777" w:rsidR="00CC217C" w:rsidRPr="00352B72" w:rsidRDefault="00CC217C" w:rsidP="00CC217C">
            <w:pPr>
              <w:pStyle w:val="TableText"/>
            </w:pPr>
            <w:r w:rsidRPr="00352B72">
              <w:t># of Users:</w:t>
            </w:r>
          </w:p>
        </w:tc>
      </w:tr>
      <w:tr w:rsidR="00CC217C" w:rsidRPr="00352B72" w14:paraId="794AE107" w14:textId="77777777" w:rsidTr="00CC217C">
        <w:tblPrEx>
          <w:tblBorders>
            <w:insideV w:val="none" w:sz="0" w:space="0" w:color="auto"/>
          </w:tblBorders>
        </w:tblPrEx>
        <w:trPr>
          <w:cantSplit/>
          <w:trHeight w:hRule="exact" w:val="144"/>
          <w:jc w:val="center"/>
        </w:trPr>
        <w:tc>
          <w:tcPr>
            <w:tcW w:w="4662" w:type="dxa"/>
            <w:gridSpan w:val="2"/>
            <w:tcBorders>
              <w:right w:val="single" w:sz="4" w:space="0" w:color="auto"/>
            </w:tcBorders>
            <w:shd w:val="clear" w:color="auto" w:fill="E6E6E6"/>
          </w:tcPr>
          <w:p w14:paraId="72CD23F1" w14:textId="77777777" w:rsidR="00CC217C" w:rsidRPr="00352B72" w:rsidDel="00D11B5D" w:rsidRDefault="00CC217C" w:rsidP="00CC217C">
            <w:pPr>
              <w:pStyle w:val="TableText"/>
            </w:pPr>
          </w:p>
        </w:tc>
        <w:tc>
          <w:tcPr>
            <w:tcW w:w="4536" w:type="dxa"/>
            <w:gridSpan w:val="4"/>
            <w:tcBorders>
              <w:left w:val="single" w:sz="4" w:space="0" w:color="auto"/>
            </w:tcBorders>
            <w:shd w:val="clear" w:color="auto" w:fill="E6E6E6"/>
          </w:tcPr>
          <w:p w14:paraId="42E8D547" w14:textId="77777777" w:rsidR="00CC217C" w:rsidRPr="00352B72" w:rsidRDefault="00CC217C" w:rsidP="00CC217C">
            <w:pPr>
              <w:pStyle w:val="TableText"/>
            </w:pPr>
          </w:p>
        </w:tc>
      </w:tr>
      <w:tr w:rsidR="00CC217C" w:rsidRPr="00352B72" w14:paraId="33A7EAFF" w14:textId="77777777" w:rsidTr="00CC217C">
        <w:tblPrEx>
          <w:tblBorders>
            <w:insideV w:val="none" w:sz="0" w:space="0" w:color="auto"/>
          </w:tblBorders>
        </w:tblPrEx>
        <w:trPr>
          <w:cantSplit/>
          <w:trHeight w:val="432"/>
          <w:jc w:val="center"/>
        </w:trPr>
        <w:tc>
          <w:tcPr>
            <w:tcW w:w="4662" w:type="dxa"/>
            <w:gridSpan w:val="2"/>
            <w:tcBorders>
              <w:right w:val="single" w:sz="4" w:space="0" w:color="auto"/>
            </w:tcBorders>
          </w:tcPr>
          <w:p w14:paraId="48A7BA63" w14:textId="77777777" w:rsidR="00CC217C" w:rsidRPr="00352B72" w:rsidRDefault="00CC217C" w:rsidP="00CC217C">
            <w:pPr>
              <w:pStyle w:val="TableText"/>
            </w:pPr>
            <w:r w:rsidRPr="00352B72">
              <w:t xml:space="preserve">Original Value of </w:t>
            </w:r>
            <w:r>
              <w:t>Proposer</w:t>
            </w:r>
            <w:r w:rsidRPr="00352B72">
              <w:t>’s Contract:</w:t>
            </w:r>
          </w:p>
        </w:tc>
        <w:tc>
          <w:tcPr>
            <w:tcW w:w="4536" w:type="dxa"/>
            <w:gridSpan w:val="4"/>
            <w:tcBorders>
              <w:left w:val="single" w:sz="4" w:space="0" w:color="auto"/>
            </w:tcBorders>
          </w:tcPr>
          <w:p w14:paraId="65A630B8" w14:textId="77777777" w:rsidR="00CC217C" w:rsidRPr="00352B72" w:rsidRDefault="00CC217C" w:rsidP="00CC217C">
            <w:pPr>
              <w:pStyle w:val="TableText"/>
            </w:pPr>
            <w:r w:rsidRPr="00352B72">
              <w:t>Actual Total Contract Value:</w:t>
            </w:r>
          </w:p>
        </w:tc>
      </w:tr>
      <w:tr w:rsidR="00CC217C" w:rsidRPr="00352B72" w14:paraId="0B0A19C0" w14:textId="77777777" w:rsidTr="00CC217C">
        <w:tblPrEx>
          <w:tblBorders>
            <w:insideV w:val="none" w:sz="0" w:space="0" w:color="auto"/>
          </w:tblBorders>
        </w:tblPrEx>
        <w:trPr>
          <w:cantSplit/>
          <w:trHeight w:val="1160"/>
          <w:jc w:val="center"/>
        </w:trPr>
        <w:tc>
          <w:tcPr>
            <w:tcW w:w="9198" w:type="dxa"/>
            <w:gridSpan w:val="6"/>
          </w:tcPr>
          <w:p w14:paraId="4BEEFE8B" w14:textId="77777777" w:rsidR="00CC217C" w:rsidRPr="00352B72" w:rsidRDefault="00CC217C" w:rsidP="00CC217C">
            <w:pPr>
              <w:pStyle w:val="TableText"/>
            </w:pPr>
            <w:r w:rsidRPr="00352B72">
              <w:t>Reason(s) for Change in Value:</w:t>
            </w:r>
          </w:p>
          <w:p w14:paraId="2AA80665" w14:textId="77777777" w:rsidR="00CC217C" w:rsidRPr="00352B72" w:rsidRDefault="00CC217C" w:rsidP="00CC217C">
            <w:pPr>
              <w:pStyle w:val="TableText"/>
            </w:pPr>
          </w:p>
        </w:tc>
      </w:tr>
      <w:tr w:rsidR="00CC217C" w:rsidRPr="00352B72" w14:paraId="09EC22D7" w14:textId="77777777" w:rsidTr="00CC217C">
        <w:tblPrEx>
          <w:tblBorders>
            <w:insideV w:val="none" w:sz="0" w:space="0" w:color="auto"/>
          </w:tblBorders>
        </w:tblPrEx>
        <w:trPr>
          <w:cantSplit/>
          <w:trHeight w:hRule="exact" w:val="144"/>
          <w:jc w:val="center"/>
        </w:trPr>
        <w:tc>
          <w:tcPr>
            <w:tcW w:w="4662" w:type="dxa"/>
            <w:gridSpan w:val="2"/>
            <w:tcBorders>
              <w:right w:val="single" w:sz="4" w:space="0" w:color="auto"/>
            </w:tcBorders>
            <w:shd w:val="clear" w:color="auto" w:fill="E6E6E6"/>
          </w:tcPr>
          <w:p w14:paraId="1D8A920D" w14:textId="77777777" w:rsidR="00CC217C" w:rsidRPr="00352B72" w:rsidDel="00D11B5D" w:rsidRDefault="00CC217C" w:rsidP="00CC217C">
            <w:pPr>
              <w:pStyle w:val="TableText"/>
            </w:pPr>
          </w:p>
        </w:tc>
        <w:tc>
          <w:tcPr>
            <w:tcW w:w="4536" w:type="dxa"/>
            <w:gridSpan w:val="4"/>
            <w:tcBorders>
              <w:left w:val="single" w:sz="4" w:space="0" w:color="auto"/>
            </w:tcBorders>
            <w:shd w:val="clear" w:color="auto" w:fill="E6E6E6"/>
          </w:tcPr>
          <w:p w14:paraId="6811B225" w14:textId="77777777" w:rsidR="00CC217C" w:rsidRPr="00352B72" w:rsidRDefault="00CC217C" w:rsidP="00CC217C">
            <w:pPr>
              <w:pStyle w:val="TableText"/>
            </w:pPr>
          </w:p>
        </w:tc>
      </w:tr>
      <w:tr w:rsidR="00CC217C" w:rsidRPr="00352B72" w14:paraId="6351313D" w14:textId="77777777" w:rsidTr="00CC217C">
        <w:tblPrEx>
          <w:tblBorders>
            <w:insideV w:val="none" w:sz="0" w:space="0" w:color="auto"/>
          </w:tblBorders>
        </w:tblPrEx>
        <w:trPr>
          <w:cantSplit/>
          <w:jc w:val="center"/>
        </w:trPr>
        <w:tc>
          <w:tcPr>
            <w:tcW w:w="4662" w:type="dxa"/>
            <w:gridSpan w:val="2"/>
            <w:tcBorders>
              <w:right w:val="single" w:sz="4" w:space="0" w:color="auto"/>
            </w:tcBorders>
          </w:tcPr>
          <w:p w14:paraId="43014D13" w14:textId="77777777" w:rsidR="00CC217C" w:rsidRPr="00352B72" w:rsidRDefault="00CC217C" w:rsidP="00CC217C">
            <w:pPr>
              <w:pStyle w:val="TableText"/>
              <w:tabs>
                <w:tab w:val="right" w:pos="4698"/>
              </w:tabs>
            </w:pPr>
            <w:r w:rsidRPr="00352B72">
              <w:t xml:space="preserve">Estimated Start &amp; Completion Dates     </w:t>
            </w:r>
            <w:r>
              <w:t xml:space="preserve">     </w:t>
            </w:r>
            <w:r w:rsidRPr="00352B72">
              <w:t>From:</w:t>
            </w:r>
          </w:p>
        </w:tc>
        <w:tc>
          <w:tcPr>
            <w:tcW w:w="1890" w:type="dxa"/>
            <w:tcBorders>
              <w:left w:val="single" w:sz="4" w:space="0" w:color="auto"/>
              <w:right w:val="single" w:sz="4" w:space="0" w:color="auto"/>
            </w:tcBorders>
          </w:tcPr>
          <w:p w14:paraId="23F6A9DF" w14:textId="77777777" w:rsidR="00CC217C" w:rsidRPr="00352B72" w:rsidRDefault="00CC217C" w:rsidP="00CC217C">
            <w:pPr>
              <w:pStyle w:val="TableText"/>
            </w:pPr>
          </w:p>
        </w:tc>
        <w:tc>
          <w:tcPr>
            <w:tcW w:w="702" w:type="dxa"/>
            <w:tcBorders>
              <w:left w:val="single" w:sz="4" w:space="0" w:color="auto"/>
              <w:right w:val="single" w:sz="4" w:space="0" w:color="auto"/>
            </w:tcBorders>
          </w:tcPr>
          <w:p w14:paraId="48DF8CEE" w14:textId="77777777" w:rsidR="00CC217C" w:rsidRPr="00352B72" w:rsidRDefault="00CC217C" w:rsidP="00CC217C">
            <w:pPr>
              <w:pStyle w:val="TableText"/>
              <w:jc w:val="right"/>
            </w:pPr>
            <w:r w:rsidRPr="00352B72">
              <w:t>To:</w:t>
            </w:r>
          </w:p>
        </w:tc>
        <w:tc>
          <w:tcPr>
            <w:tcW w:w="1944" w:type="dxa"/>
            <w:gridSpan w:val="2"/>
            <w:tcBorders>
              <w:left w:val="single" w:sz="4" w:space="0" w:color="auto"/>
            </w:tcBorders>
          </w:tcPr>
          <w:p w14:paraId="432E53C9" w14:textId="77777777" w:rsidR="00CC217C" w:rsidRPr="00352B72" w:rsidRDefault="00CC217C" w:rsidP="00CC217C">
            <w:pPr>
              <w:pStyle w:val="TableText"/>
            </w:pPr>
          </w:p>
        </w:tc>
      </w:tr>
      <w:tr w:rsidR="00CC217C" w:rsidRPr="00352B72" w14:paraId="0310A5FA" w14:textId="77777777" w:rsidTr="00CC217C">
        <w:tblPrEx>
          <w:tblBorders>
            <w:insideV w:val="none" w:sz="0" w:space="0" w:color="auto"/>
          </w:tblBorders>
        </w:tblPrEx>
        <w:trPr>
          <w:cantSplit/>
          <w:trHeight w:val="309"/>
          <w:jc w:val="center"/>
        </w:trPr>
        <w:tc>
          <w:tcPr>
            <w:tcW w:w="4662" w:type="dxa"/>
            <w:gridSpan w:val="2"/>
            <w:tcBorders>
              <w:right w:val="single" w:sz="4" w:space="0" w:color="auto"/>
            </w:tcBorders>
          </w:tcPr>
          <w:p w14:paraId="3CDAEE97" w14:textId="77777777" w:rsidR="00CC217C" w:rsidRPr="00352B72" w:rsidRDefault="00CC217C" w:rsidP="00CC217C">
            <w:pPr>
              <w:pStyle w:val="TableText"/>
              <w:tabs>
                <w:tab w:val="right" w:pos="4698"/>
              </w:tabs>
            </w:pPr>
            <w:r w:rsidRPr="00352B72">
              <w:t xml:space="preserve">Actual Start &amp; Completion Dates        </w:t>
            </w:r>
            <w:r>
              <w:t xml:space="preserve">       </w:t>
            </w:r>
            <w:r w:rsidRPr="00352B72">
              <w:t xml:space="preserve"> From:</w:t>
            </w:r>
          </w:p>
        </w:tc>
        <w:tc>
          <w:tcPr>
            <w:tcW w:w="1890" w:type="dxa"/>
            <w:tcBorders>
              <w:left w:val="single" w:sz="4" w:space="0" w:color="auto"/>
              <w:right w:val="single" w:sz="4" w:space="0" w:color="auto"/>
            </w:tcBorders>
          </w:tcPr>
          <w:p w14:paraId="35FFF33E" w14:textId="77777777" w:rsidR="00CC217C" w:rsidRPr="00352B72" w:rsidRDefault="00CC217C" w:rsidP="00CC217C">
            <w:pPr>
              <w:pStyle w:val="TableText"/>
            </w:pPr>
          </w:p>
        </w:tc>
        <w:tc>
          <w:tcPr>
            <w:tcW w:w="702" w:type="dxa"/>
            <w:tcBorders>
              <w:left w:val="single" w:sz="4" w:space="0" w:color="auto"/>
              <w:right w:val="single" w:sz="4" w:space="0" w:color="auto"/>
            </w:tcBorders>
          </w:tcPr>
          <w:p w14:paraId="372369F1" w14:textId="77777777" w:rsidR="00CC217C" w:rsidRPr="00352B72" w:rsidRDefault="00CC217C" w:rsidP="00CC217C">
            <w:pPr>
              <w:pStyle w:val="TableText"/>
              <w:jc w:val="right"/>
            </w:pPr>
            <w:r w:rsidRPr="00352B72">
              <w:t>To:</w:t>
            </w:r>
          </w:p>
        </w:tc>
        <w:tc>
          <w:tcPr>
            <w:tcW w:w="1944" w:type="dxa"/>
            <w:gridSpan w:val="2"/>
            <w:tcBorders>
              <w:left w:val="single" w:sz="4" w:space="0" w:color="auto"/>
            </w:tcBorders>
          </w:tcPr>
          <w:p w14:paraId="64A402EA" w14:textId="77777777" w:rsidR="00CC217C" w:rsidRPr="00352B72" w:rsidRDefault="00CC217C" w:rsidP="00CC217C">
            <w:pPr>
              <w:pStyle w:val="TableText"/>
            </w:pPr>
          </w:p>
        </w:tc>
      </w:tr>
      <w:tr w:rsidR="00CC217C" w:rsidRPr="00352B72" w14:paraId="229DC5E3" w14:textId="77777777" w:rsidTr="00CC217C">
        <w:tblPrEx>
          <w:tblBorders>
            <w:insideV w:val="none" w:sz="0" w:space="0" w:color="auto"/>
          </w:tblBorders>
        </w:tblPrEx>
        <w:trPr>
          <w:cantSplit/>
          <w:trHeight w:val="1088"/>
          <w:jc w:val="center"/>
        </w:trPr>
        <w:tc>
          <w:tcPr>
            <w:tcW w:w="9198" w:type="dxa"/>
            <w:gridSpan w:val="6"/>
          </w:tcPr>
          <w:p w14:paraId="30BC0891" w14:textId="77777777" w:rsidR="00CC217C" w:rsidRPr="00352B72" w:rsidRDefault="00CC217C" w:rsidP="00CC217C">
            <w:pPr>
              <w:pStyle w:val="TableText"/>
            </w:pPr>
            <w:r w:rsidRPr="00352B72">
              <w:t>Reason(s) for Difference Between Estimated and Actual Dates:</w:t>
            </w:r>
          </w:p>
          <w:p w14:paraId="38A1649E" w14:textId="77777777" w:rsidR="00CC217C" w:rsidRPr="00352B72" w:rsidRDefault="00CC217C" w:rsidP="00CC217C">
            <w:pPr>
              <w:pStyle w:val="TableText"/>
            </w:pPr>
          </w:p>
        </w:tc>
      </w:tr>
      <w:tr w:rsidR="00CC217C" w:rsidRPr="00352B72" w14:paraId="0DC0D5EF" w14:textId="77777777" w:rsidTr="00CC217C">
        <w:tblPrEx>
          <w:tblBorders>
            <w:insideV w:val="none" w:sz="0" w:space="0" w:color="auto"/>
          </w:tblBorders>
        </w:tblPrEx>
        <w:trPr>
          <w:cantSplit/>
          <w:trHeight w:hRule="exact" w:val="144"/>
          <w:jc w:val="center"/>
        </w:trPr>
        <w:tc>
          <w:tcPr>
            <w:tcW w:w="9198" w:type="dxa"/>
            <w:gridSpan w:val="6"/>
            <w:shd w:val="clear" w:color="auto" w:fill="E6E6E6"/>
          </w:tcPr>
          <w:p w14:paraId="19BD49B1" w14:textId="77777777" w:rsidR="00CC217C" w:rsidRPr="00352B72" w:rsidRDefault="00CC217C" w:rsidP="00CC217C">
            <w:pPr>
              <w:pStyle w:val="TableText"/>
            </w:pPr>
          </w:p>
        </w:tc>
      </w:tr>
      <w:tr w:rsidR="00CC217C" w:rsidRPr="00352B72" w14:paraId="3D1E3C24" w14:textId="77777777" w:rsidTr="00CC217C">
        <w:tblPrEx>
          <w:tblBorders>
            <w:insideV w:val="none" w:sz="0" w:space="0" w:color="auto"/>
          </w:tblBorders>
        </w:tblPrEx>
        <w:trPr>
          <w:cantSplit/>
          <w:trHeight w:val="1088"/>
          <w:jc w:val="center"/>
        </w:trPr>
        <w:tc>
          <w:tcPr>
            <w:tcW w:w="9198" w:type="dxa"/>
            <w:gridSpan w:val="6"/>
          </w:tcPr>
          <w:p w14:paraId="39DBE201" w14:textId="77777777" w:rsidR="00CC217C" w:rsidRPr="00352B72" w:rsidRDefault="00CC217C" w:rsidP="00CC217C">
            <w:pPr>
              <w:pStyle w:val="TableText"/>
            </w:pPr>
            <w:r w:rsidRPr="00352B72">
              <w:t xml:space="preserve">If the </w:t>
            </w:r>
            <w:r>
              <w:t>Proposer performed the work as a s</w:t>
            </w:r>
            <w:r w:rsidRPr="00352B72">
              <w:t xml:space="preserve">ubcontractor, the </w:t>
            </w:r>
            <w:r>
              <w:t>Proposer</w:t>
            </w:r>
            <w:r w:rsidRPr="00352B72">
              <w:t xml:space="preserve"> must describe the scope of subcontracted activities:</w:t>
            </w:r>
          </w:p>
          <w:p w14:paraId="437A1256" w14:textId="77777777" w:rsidR="00CC217C" w:rsidRPr="00352B72" w:rsidRDefault="00CC217C" w:rsidP="00CC217C">
            <w:pPr>
              <w:pStyle w:val="TableText"/>
            </w:pPr>
          </w:p>
        </w:tc>
      </w:tr>
    </w:tbl>
    <w:p w14:paraId="64E592D7" w14:textId="77777777" w:rsidR="008331B3" w:rsidRPr="00ED580F" w:rsidRDefault="008331B3" w:rsidP="00ED580F"/>
    <w:p w14:paraId="51058338" w14:textId="77777777" w:rsidR="008331B3" w:rsidRPr="00352B72" w:rsidRDefault="008331B3" w:rsidP="008331B3">
      <w:pPr>
        <w:pStyle w:val="TableNumberedList"/>
        <w:spacing w:after="120" w:line="240" w:lineRule="auto"/>
      </w:pPr>
      <w:r w:rsidRPr="00352B72">
        <w:t>Reference 3</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2455"/>
        <w:gridCol w:w="1890"/>
        <w:gridCol w:w="702"/>
        <w:gridCol w:w="1937"/>
        <w:gridCol w:w="7"/>
      </w:tblGrid>
      <w:tr w:rsidR="00CC217C" w:rsidRPr="00352B72" w14:paraId="60164968" w14:textId="77777777" w:rsidTr="00CC217C">
        <w:trPr>
          <w:cantSplit/>
          <w:jc w:val="center"/>
        </w:trPr>
        <w:tc>
          <w:tcPr>
            <w:tcW w:w="9198" w:type="dxa"/>
            <w:gridSpan w:val="6"/>
            <w:tcBorders>
              <w:top w:val="single" w:sz="4" w:space="0" w:color="auto"/>
            </w:tcBorders>
            <w:shd w:val="clear" w:color="auto" w:fill="19ADE5" w:themeFill="accent3" w:themeFillShade="BF"/>
          </w:tcPr>
          <w:p w14:paraId="3A977953" w14:textId="77777777" w:rsidR="00CC217C" w:rsidRPr="00352B72" w:rsidRDefault="00CC217C" w:rsidP="00CC217C">
            <w:pPr>
              <w:pStyle w:val="TableText"/>
              <w:keepNext/>
              <w:rPr>
                <w:b/>
                <w:bCs/>
                <w:color w:val="FFFFFF" w:themeColor="background1"/>
              </w:rPr>
            </w:pPr>
            <w:r>
              <w:rPr>
                <w:b/>
                <w:bCs/>
                <w:color w:val="FFFFFF" w:themeColor="background1"/>
              </w:rPr>
              <w:t>PROPOSER</w:t>
            </w:r>
            <w:r w:rsidRPr="00352B72">
              <w:rPr>
                <w:b/>
                <w:bCs/>
                <w:color w:val="FFFFFF" w:themeColor="background1"/>
              </w:rPr>
              <w:t xml:space="preserve"> INFORMATION</w:t>
            </w:r>
          </w:p>
        </w:tc>
      </w:tr>
      <w:tr w:rsidR="00CC217C" w:rsidRPr="00352B72" w14:paraId="4DEADE5B" w14:textId="77777777" w:rsidTr="00CC217C">
        <w:tblPrEx>
          <w:tblBorders>
            <w:insideV w:val="none" w:sz="0" w:space="0" w:color="auto"/>
          </w:tblBorders>
        </w:tblPrEx>
        <w:trPr>
          <w:cantSplit/>
          <w:jc w:val="center"/>
        </w:trPr>
        <w:tc>
          <w:tcPr>
            <w:tcW w:w="4662" w:type="dxa"/>
            <w:gridSpan w:val="2"/>
            <w:vMerge w:val="restart"/>
            <w:tcBorders>
              <w:right w:val="single" w:sz="4" w:space="0" w:color="auto"/>
            </w:tcBorders>
          </w:tcPr>
          <w:p w14:paraId="520AF5F8" w14:textId="77777777" w:rsidR="00CC217C" w:rsidRPr="00352B72" w:rsidRDefault="00CC217C" w:rsidP="00CC217C">
            <w:pPr>
              <w:pStyle w:val="TableText"/>
            </w:pPr>
            <w:r>
              <w:t>Proposer</w:t>
            </w:r>
            <w:r w:rsidRPr="00352B72">
              <w:t xml:space="preserve"> Name:</w:t>
            </w:r>
          </w:p>
          <w:p w14:paraId="098B071C" w14:textId="77777777" w:rsidR="00CC217C" w:rsidRPr="00352B72" w:rsidRDefault="00CC217C" w:rsidP="00CC217C">
            <w:pPr>
              <w:pStyle w:val="TableText"/>
            </w:pPr>
          </w:p>
        </w:tc>
        <w:tc>
          <w:tcPr>
            <w:tcW w:w="4536" w:type="dxa"/>
            <w:gridSpan w:val="4"/>
            <w:tcBorders>
              <w:left w:val="single" w:sz="4" w:space="0" w:color="auto"/>
            </w:tcBorders>
          </w:tcPr>
          <w:p w14:paraId="359C72BF" w14:textId="77777777" w:rsidR="00CC217C" w:rsidRPr="00352B72" w:rsidRDefault="00CC217C" w:rsidP="00CC217C">
            <w:pPr>
              <w:pStyle w:val="TableText"/>
            </w:pPr>
            <w:r>
              <w:t>Proposer</w:t>
            </w:r>
            <w:r w:rsidRPr="00352B72">
              <w:t xml:space="preserve"> Contact</w:t>
            </w:r>
            <w:r>
              <w:t xml:space="preserve"> </w:t>
            </w:r>
            <w:r w:rsidRPr="00352B72">
              <w:t>Name:</w:t>
            </w:r>
          </w:p>
        </w:tc>
      </w:tr>
      <w:tr w:rsidR="00CC217C" w:rsidRPr="00352B72" w14:paraId="07B69E8F" w14:textId="77777777" w:rsidTr="00CC217C">
        <w:tblPrEx>
          <w:tblBorders>
            <w:insideV w:val="none" w:sz="0" w:space="0" w:color="auto"/>
          </w:tblBorders>
        </w:tblPrEx>
        <w:trPr>
          <w:cantSplit/>
          <w:jc w:val="center"/>
        </w:trPr>
        <w:tc>
          <w:tcPr>
            <w:tcW w:w="4662" w:type="dxa"/>
            <w:gridSpan w:val="2"/>
            <w:vMerge/>
            <w:tcBorders>
              <w:bottom w:val="single" w:sz="4" w:space="0" w:color="auto"/>
              <w:right w:val="single" w:sz="4" w:space="0" w:color="auto"/>
            </w:tcBorders>
          </w:tcPr>
          <w:p w14:paraId="46612226" w14:textId="77777777" w:rsidR="00CC217C" w:rsidRPr="00352B72" w:rsidRDefault="00CC217C" w:rsidP="00CC217C">
            <w:pPr>
              <w:pStyle w:val="TableText"/>
            </w:pPr>
          </w:p>
        </w:tc>
        <w:tc>
          <w:tcPr>
            <w:tcW w:w="4536" w:type="dxa"/>
            <w:gridSpan w:val="4"/>
            <w:tcBorders>
              <w:left w:val="single" w:sz="4" w:space="0" w:color="auto"/>
              <w:bottom w:val="single" w:sz="4" w:space="0" w:color="auto"/>
            </w:tcBorders>
          </w:tcPr>
          <w:p w14:paraId="1767E486" w14:textId="794071FD" w:rsidR="00CC217C" w:rsidRPr="00352B72" w:rsidRDefault="00CC217C" w:rsidP="00CC217C">
            <w:pPr>
              <w:pStyle w:val="TableText"/>
            </w:pPr>
            <w:r>
              <w:t>Proposer</w:t>
            </w:r>
            <w:r w:rsidRPr="00352B72">
              <w:t xml:space="preserve"> Contact Phone</w:t>
            </w:r>
            <w:r w:rsidR="00DA651D">
              <w:t xml:space="preserve"> Number</w:t>
            </w:r>
            <w:r w:rsidRPr="00352B72">
              <w:t>:</w:t>
            </w:r>
          </w:p>
        </w:tc>
      </w:tr>
      <w:tr w:rsidR="00CC217C" w:rsidRPr="00352B72" w14:paraId="4823ECC8" w14:textId="77777777" w:rsidTr="00CC217C">
        <w:tblPrEx>
          <w:tblBorders>
            <w:insideV w:val="none" w:sz="0" w:space="0" w:color="auto"/>
          </w:tblBorders>
        </w:tblPrEx>
        <w:trPr>
          <w:cantSplit/>
          <w:trHeight w:hRule="exact" w:val="370"/>
          <w:jc w:val="center"/>
        </w:trPr>
        <w:tc>
          <w:tcPr>
            <w:tcW w:w="9198" w:type="dxa"/>
            <w:gridSpan w:val="6"/>
            <w:shd w:val="clear" w:color="auto" w:fill="19ADE5" w:themeFill="accent3" w:themeFillShade="BF"/>
          </w:tcPr>
          <w:p w14:paraId="03ED7812" w14:textId="77777777" w:rsidR="00CC217C" w:rsidRPr="00352B72" w:rsidRDefault="00CC217C" w:rsidP="00CC217C">
            <w:pPr>
              <w:pStyle w:val="TableText"/>
              <w:rPr>
                <w:b/>
                <w:color w:val="FFFFFF" w:themeColor="background1"/>
              </w:rPr>
            </w:pPr>
            <w:r>
              <w:rPr>
                <w:b/>
                <w:color w:val="FFFFFF" w:themeColor="background1"/>
              </w:rPr>
              <w:t>CLIENT</w:t>
            </w:r>
            <w:r w:rsidRPr="00352B72">
              <w:rPr>
                <w:b/>
                <w:color w:val="FFFFFF" w:themeColor="background1"/>
              </w:rPr>
              <w:t xml:space="preserve"> INFORMATION</w:t>
            </w:r>
          </w:p>
        </w:tc>
      </w:tr>
      <w:tr w:rsidR="00CC217C" w:rsidRPr="00352B72" w14:paraId="7410430A" w14:textId="77777777" w:rsidTr="00CC217C">
        <w:tblPrEx>
          <w:tblBorders>
            <w:insideV w:val="none" w:sz="0" w:space="0" w:color="auto"/>
          </w:tblBorders>
        </w:tblPrEx>
        <w:trPr>
          <w:cantSplit/>
          <w:trHeight w:val="504"/>
          <w:jc w:val="center"/>
        </w:trPr>
        <w:tc>
          <w:tcPr>
            <w:tcW w:w="4662" w:type="dxa"/>
            <w:gridSpan w:val="2"/>
            <w:vMerge w:val="restart"/>
            <w:tcBorders>
              <w:right w:val="single" w:sz="4" w:space="0" w:color="auto"/>
            </w:tcBorders>
          </w:tcPr>
          <w:p w14:paraId="253F8EDF" w14:textId="77777777" w:rsidR="00CC217C" w:rsidRPr="00352B72" w:rsidRDefault="00CC217C" w:rsidP="00CC217C">
            <w:pPr>
              <w:pStyle w:val="TableText"/>
            </w:pPr>
            <w:r>
              <w:t>Client</w:t>
            </w:r>
            <w:r w:rsidRPr="00352B72">
              <w:t xml:space="preserve"> Organization:</w:t>
            </w:r>
          </w:p>
        </w:tc>
        <w:tc>
          <w:tcPr>
            <w:tcW w:w="4536" w:type="dxa"/>
            <w:gridSpan w:val="4"/>
            <w:tcBorders>
              <w:left w:val="single" w:sz="4" w:space="0" w:color="auto"/>
            </w:tcBorders>
          </w:tcPr>
          <w:p w14:paraId="1258CF2A" w14:textId="77777777" w:rsidR="00CC217C" w:rsidRPr="00352B72" w:rsidRDefault="00CC217C" w:rsidP="00CC217C">
            <w:pPr>
              <w:pStyle w:val="TableText"/>
            </w:pPr>
            <w:r>
              <w:t>Client</w:t>
            </w:r>
            <w:r w:rsidRPr="00352B72">
              <w:t xml:space="preserve"> Contact Name:</w:t>
            </w:r>
          </w:p>
        </w:tc>
      </w:tr>
      <w:tr w:rsidR="00CC217C" w:rsidRPr="00352B72" w14:paraId="092C52FC" w14:textId="77777777" w:rsidTr="00CC217C">
        <w:tblPrEx>
          <w:tblBorders>
            <w:insideV w:val="none" w:sz="0" w:space="0" w:color="auto"/>
          </w:tblBorders>
        </w:tblPrEx>
        <w:trPr>
          <w:cantSplit/>
          <w:trHeight w:val="504"/>
          <w:jc w:val="center"/>
        </w:trPr>
        <w:tc>
          <w:tcPr>
            <w:tcW w:w="4662" w:type="dxa"/>
            <w:gridSpan w:val="2"/>
            <w:vMerge/>
            <w:tcBorders>
              <w:right w:val="single" w:sz="4" w:space="0" w:color="auto"/>
            </w:tcBorders>
          </w:tcPr>
          <w:p w14:paraId="2EE8CD19" w14:textId="77777777" w:rsidR="00CC217C" w:rsidRPr="00352B72" w:rsidRDefault="00CC217C" w:rsidP="00CC217C">
            <w:pPr>
              <w:pStyle w:val="TableText"/>
            </w:pPr>
          </w:p>
        </w:tc>
        <w:tc>
          <w:tcPr>
            <w:tcW w:w="4536" w:type="dxa"/>
            <w:gridSpan w:val="4"/>
            <w:tcBorders>
              <w:left w:val="single" w:sz="4" w:space="0" w:color="auto"/>
            </w:tcBorders>
          </w:tcPr>
          <w:p w14:paraId="3410F24D" w14:textId="734E4D87" w:rsidR="00CC217C" w:rsidRPr="00352B72" w:rsidRDefault="00CC217C" w:rsidP="00CC217C">
            <w:pPr>
              <w:pStyle w:val="TableText"/>
            </w:pPr>
            <w:r>
              <w:t>Client</w:t>
            </w:r>
            <w:r w:rsidRPr="00352B72">
              <w:t xml:space="preserve"> Phone</w:t>
            </w:r>
            <w:r w:rsidR="00DA651D">
              <w:t xml:space="preserve"> Number</w:t>
            </w:r>
            <w:r w:rsidRPr="00352B72">
              <w:t>:</w:t>
            </w:r>
          </w:p>
        </w:tc>
      </w:tr>
      <w:tr w:rsidR="00CC217C" w:rsidRPr="00352B72" w14:paraId="66D6DEA7" w14:textId="77777777" w:rsidTr="00CC217C">
        <w:tblPrEx>
          <w:tblBorders>
            <w:insideV w:val="none" w:sz="0" w:space="0" w:color="auto"/>
          </w:tblBorders>
        </w:tblPrEx>
        <w:trPr>
          <w:cantSplit/>
          <w:trHeight w:val="1018"/>
          <w:jc w:val="center"/>
        </w:trPr>
        <w:tc>
          <w:tcPr>
            <w:tcW w:w="4662" w:type="dxa"/>
            <w:gridSpan w:val="2"/>
            <w:tcBorders>
              <w:right w:val="single" w:sz="4" w:space="0" w:color="auto"/>
            </w:tcBorders>
          </w:tcPr>
          <w:p w14:paraId="04784D51" w14:textId="1BEB8A06" w:rsidR="00CC217C" w:rsidRPr="00352B72" w:rsidRDefault="00CC217C" w:rsidP="00CC217C">
            <w:pPr>
              <w:pStyle w:val="TableText"/>
            </w:pPr>
            <w:r>
              <w:lastRenderedPageBreak/>
              <w:t>Client</w:t>
            </w:r>
            <w:r w:rsidR="00DA651D">
              <w:t xml:space="preserve"> Mailing</w:t>
            </w:r>
            <w:r w:rsidRPr="00352B72">
              <w:t xml:space="preserve"> Address:</w:t>
            </w:r>
          </w:p>
        </w:tc>
        <w:tc>
          <w:tcPr>
            <w:tcW w:w="4536" w:type="dxa"/>
            <w:gridSpan w:val="4"/>
            <w:tcBorders>
              <w:left w:val="single" w:sz="4" w:space="0" w:color="auto"/>
            </w:tcBorders>
          </w:tcPr>
          <w:p w14:paraId="163ABFA5" w14:textId="3A6FEFC6" w:rsidR="00CC217C" w:rsidRPr="00352B72" w:rsidRDefault="00CC217C" w:rsidP="00CC217C">
            <w:pPr>
              <w:pStyle w:val="TableText"/>
            </w:pPr>
            <w:r>
              <w:t>Client</w:t>
            </w:r>
            <w:r w:rsidRPr="00352B72">
              <w:t xml:space="preserve"> E</w:t>
            </w:r>
            <w:r w:rsidR="00DA651D">
              <w:t>-</w:t>
            </w:r>
            <w:r w:rsidRPr="00352B72">
              <w:t>mail</w:t>
            </w:r>
            <w:r w:rsidR="00DA651D">
              <w:t xml:space="preserve"> Address</w:t>
            </w:r>
            <w:r w:rsidRPr="00352B72">
              <w:t>:</w:t>
            </w:r>
          </w:p>
        </w:tc>
      </w:tr>
      <w:tr w:rsidR="00CC217C" w:rsidRPr="00352B72" w14:paraId="1B74C71D" w14:textId="77777777" w:rsidTr="00CC217C">
        <w:tblPrEx>
          <w:tblBorders>
            <w:insideV w:val="none" w:sz="0" w:space="0" w:color="auto"/>
          </w:tblBorders>
        </w:tblPrEx>
        <w:trPr>
          <w:cantSplit/>
          <w:trHeight w:hRule="exact" w:val="370"/>
          <w:jc w:val="center"/>
        </w:trPr>
        <w:tc>
          <w:tcPr>
            <w:tcW w:w="9198" w:type="dxa"/>
            <w:gridSpan w:val="6"/>
            <w:shd w:val="clear" w:color="auto" w:fill="19ADE5" w:themeFill="accent3" w:themeFillShade="BF"/>
          </w:tcPr>
          <w:p w14:paraId="5C2891F8" w14:textId="77777777" w:rsidR="00CC217C" w:rsidRPr="00352B72" w:rsidRDefault="00CC217C" w:rsidP="00CC217C">
            <w:pPr>
              <w:pStyle w:val="TableText"/>
              <w:rPr>
                <w:b/>
              </w:rPr>
            </w:pPr>
            <w:r w:rsidRPr="00352B72">
              <w:rPr>
                <w:b/>
                <w:color w:val="FFFFFF" w:themeColor="background1"/>
              </w:rPr>
              <w:t>PROJECT INFORMATION</w:t>
            </w:r>
          </w:p>
        </w:tc>
      </w:tr>
      <w:tr w:rsidR="00CC217C" w:rsidRPr="00352B72" w14:paraId="5A23AD4E" w14:textId="77777777" w:rsidTr="00CC217C">
        <w:tblPrEx>
          <w:tblBorders>
            <w:insideV w:val="none" w:sz="0" w:space="0" w:color="auto"/>
          </w:tblBorders>
        </w:tblPrEx>
        <w:trPr>
          <w:gridAfter w:val="1"/>
          <w:wAfter w:w="7" w:type="dxa"/>
          <w:cantSplit/>
          <w:trHeight w:val="350"/>
          <w:jc w:val="center"/>
        </w:trPr>
        <w:tc>
          <w:tcPr>
            <w:tcW w:w="2207" w:type="dxa"/>
            <w:tcBorders>
              <w:bottom w:val="single" w:sz="4" w:space="0" w:color="auto"/>
              <w:right w:val="single" w:sz="4" w:space="0" w:color="auto"/>
            </w:tcBorders>
          </w:tcPr>
          <w:p w14:paraId="2521F00B" w14:textId="77777777" w:rsidR="00CC217C" w:rsidRPr="00352B72" w:rsidRDefault="00CC217C" w:rsidP="00CC217C">
            <w:pPr>
              <w:pStyle w:val="TableText"/>
            </w:pPr>
            <w:r w:rsidRPr="00352B72">
              <w:t xml:space="preserve">Total </w:t>
            </w:r>
            <w:r>
              <w:t>Proposer</w:t>
            </w:r>
            <w:r w:rsidRPr="00352B72">
              <w:t xml:space="preserve"> Staff:</w:t>
            </w:r>
          </w:p>
        </w:tc>
        <w:tc>
          <w:tcPr>
            <w:tcW w:w="6984" w:type="dxa"/>
            <w:gridSpan w:val="4"/>
            <w:tcBorders>
              <w:left w:val="single" w:sz="4" w:space="0" w:color="auto"/>
              <w:bottom w:val="single" w:sz="4" w:space="0" w:color="auto"/>
            </w:tcBorders>
          </w:tcPr>
          <w:p w14:paraId="2202A293" w14:textId="77777777" w:rsidR="00CC217C" w:rsidRPr="00352B72" w:rsidRDefault="00CC217C" w:rsidP="00CC217C">
            <w:pPr>
              <w:pStyle w:val="TableText"/>
            </w:pPr>
          </w:p>
        </w:tc>
      </w:tr>
      <w:tr w:rsidR="00CC217C" w:rsidRPr="00352B72" w14:paraId="473866E4" w14:textId="77777777" w:rsidTr="00CC217C">
        <w:tblPrEx>
          <w:tblBorders>
            <w:insideV w:val="none" w:sz="0" w:space="0" w:color="auto"/>
          </w:tblBorders>
        </w:tblPrEx>
        <w:trPr>
          <w:cantSplit/>
          <w:trHeight w:val="1610"/>
          <w:jc w:val="center"/>
        </w:trPr>
        <w:tc>
          <w:tcPr>
            <w:tcW w:w="9198" w:type="dxa"/>
            <w:gridSpan w:val="6"/>
            <w:tcBorders>
              <w:bottom w:val="single" w:sz="4" w:space="0" w:color="auto"/>
            </w:tcBorders>
          </w:tcPr>
          <w:p w14:paraId="25BC6340" w14:textId="77777777" w:rsidR="00CC217C" w:rsidRPr="00352B72" w:rsidRDefault="00CC217C" w:rsidP="00CC217C">
            <w:pPr>
              <w:pStyle w:val="TableText"/>
            </w:pPr>
            <w:r w:rsidRPr="00352B72">
              <w:t>Project Objectives:</w:t>
            </w:r>
          </w:p>
        </w:tc>
      </w:tr>
      <w:tr w:rsidR="00CC217C" w:rsidRPr="00352B72" w14:paraId="1DB9A3AF" w14:textId="77777777" w:rsidTr="00CC217C">
        <w:tblPrEx>
          <w:tblBorders>
            <w:insideV w:val="none" w:sz="0" w:space="0" w:color="auto"/>
          </w:tblBorders>
        </w:tblPrEx>
        <w:trPr>
          <w:cantSplit/>
          <w:trHeight w:val="1152"/>
          <w:jc w:val="center"/>
        </w:trPr>
        <w:tc>
          <w:tcPr>
            <w:tcW w:w="9198" w:type="dxa"/>
            <w:gridSpan w:val="6"/>
            <w:tcBorders>
              <w:bottom w:val="single" w:sz="4" w:space="0" w:color="auto"/>
            </w:tcBorders>
          </w:tcPr>
          <w:p w14:paraId="59D00E18" w14:textId="77777777" w:rsidR="00CC217C" w:rsidRPr="00352B72" w:rsidRDefault="00CC217C" w:rsidP="00CC217C">
            <w:pPr>
              <w:pStyle w:val="TableText"/>
            </w:pPr>
            <w:r w:rsidRPr="00352B72">
              <w:t>Project Description:</w:t>
            </w:r>
          </w:p>
        </w:tc>
      </w:tr>
      <w:tr w:rsidR="00CC217C" w:rsidRPr="00352B72" w14:paraId="43951492" w14:textId="77777777" w:rsidTr="00CC217C">
        <w:tblPrEx>
          <w:tblBorders>
            <w:insideV w:val="none" w:sz="0" w:space="0" w:color="auto"/>
          </w:tblBorders>
        </w:tblPrEx>
        <w:trPr>
          <w:cantSplit/>
          <w:trHeight w:val="1152"/>
          <w:jc w:val="center"/>
        </w:trPr>
        <w:tc>
          <w:tcPr>
            <w:tcW w:w="9198" w:type="dxa"/>
            <w:gridSpan w:val="6"/>
            <w:tcBorders>
              <w:bottom w:val="single" w:sz="4" w:space="0" w:color="auto"/>
            </w:tcBorders>
          </w:tcPr>
          <w:p w14:paraId="75C938CD" w14:textId="77777777" w:rsidR="00CC217C" w:rsidRPr="00352B72" w:rsidRDefault="00CC217C" w:rsidP="00CC217C">
            <w:pPr>
              <w:pStyle w:val="TableText"/>
            </w:pPr>
            <w:r>
              <w:t>Proposer’s</w:t>
            </w:r>
            <w:r w:rsidRPr="00352B72">
              <w:t xml:space="preserve"> Involvement:</w:t>
            </w:r>
          </w:p>
        </w:tc>
      </w:tr>
      <w:tr w:rsidR="00CC217C" w:rsidRPr="00352B72" w14:paraId="2B91BFE5" w14:textId="77777777" w:rsidTr="00CC217C">
        <w:tblPrEx>
          <w:tblBorders>
            <w:insideV w:val="none" w:sz="0" w:space="0" w:color="auto"/>
          </w:tblBorders>
        </w:tblPrEx>
        <w:trPr>
          <w:cantSplit/>
          <w:jc w:val="center"/>
        </w:trPr>
        <w:tc>
          <w:tcPr>
            <w:tcW w:w="9198" w:type="dxa"/>
            <w:gridSpan w:val="6"/>
            <w:tcBorders>
              <w:top w:val="single" w:sz="4" w:space="0" w:color="auto"/>
            </w:tcBorders>
            <w:shd w:val="clear" w:color="auto" w:fill="19ADE5" w:themeFill="accent3" w:themeFillShade="BF"/>
          </w:tcPr>
          <w:p w14:paraId="494307DF" w14:textId="77777777" w:rsidR="00CC217C" w:rsidRPr="00352B72" w:rsidRDefault="00CC217C" w:rsidP="00CC217C">
            <w:pPr>
              <w:pStyle w:val="TableText"/>
              <w:keepNext/>
              <w:rPr>
                <w:b/>
                <w:bCs/>
                <w:color w:val="FFFFFF" w:themeColor="background1"/>
              </w:rPr>
            </w:pPr>
            <w:r>
              <w:rPr>
                <w:b/>
                <w:bCs/>
                <w:color w:val="FFFFFF" w:themeColor="background1"/>
              </w:rPr>
              <w:t xml:space="preserve">PROPOSER </w:t>
            </w:r>
            <w:r w:rsidRPr="00352B72">
              <w:rPr>
                <w:b/>
                <w:bCs/>
                <w:color w:val="FFFFFF" w:themeColor="background1"/>
              </w:rPr>
              <w:t>KEY PERSONNEL</w:t>
            </w:r>
            <w:r>
              <w:rPr>
                <w:b/>
                <w:bCs/>
                <w:color w:val="FFFFFF" w:themeColor="background1"/>
              </w:rPr>
              <w:t xml:space="preserve"> ASSIGNED TO PROJECT</w:t>
            </w:r>
          </w:p>
        </w:tc>
      </w:tr>
      <w:tr w:rsidR="00CC217C" w:rsidRPr="00352B72" w14:paraId="6497DFAB" w14:textId="77777777" w:rsidTr="00CC217C">
        <w:tblPrEx>
          <w:tblBorders>
            <w:insideV w:val="none" w:sz="0" w:space="0" w:color="auto"/>
          </w:tblBorders>
        </w:tblPrEx>
        <w:trPr>
          <w:cantSplit/>
          <w:trHeight w:hRule="exact" w:val="432"/>
          <w:jc w:val="center"/>
        </w:trPr>
        <w:tc>
          <w:tcPr>
            <w:tcW w:w="4662" w:type="dxa"/>
            <w:gridSpan w:val="2"/>
            <w:tcBorders>
              <w:bottom w:val="single" w:sz="4" w:space="0" w:color="auto"/>
              <w:right w:val="single" w:sz="4" w:space="0" w:color="auto"/>
            </w:tcBorders>
          </w:tcPr>
          <w:p w14:paraId="117B6B6B" w14:textId="77777777" w:rsidR="00CC217C" w:rsidRPr="00352B72" w:rsidRDefault="00CC217C" w:rsidP="00CC217C">
            <w:pPr>
              <w:pStyle w:val="TableText"/>
            </w:pPr>
            <w:r w:rsidRPr="00352B72">
              <w:t>Name: (Add more rows as needed)</w:t>
            </w:r>
          </w:p>
        </w:tc>
        <w:tc>
          <w:tcPr>
            <w:tcW w:w="4536" w:type="dxa"/>
            <w:gridSpan w:val="4"/>
            <w:tcBorders>
              <w:left w:val="single" w:sz="4" w:space="0" w:color="auto"/>
              <w:bottom w:val="dotted" w:sz="4" w:space="0" w:color="auto"/>
            </w:tcBorders>
          </w:tcPr>
          <w:p w14:paraId="46D49654" w14:textId="77777777" w:rsidR="00CC217C" w:rsidRPr="00352B72" w:rsidRDefault="00CC217C" w:rsidP="00CC217C">
            <w:pPr>
              <w:pStyle w:val="TableText"/>
            </w:pPr>
            <w:r w:rsidRPr="00352B72">
              <w:t>Role: (Add more rows as needed)</w:t>
            </w:r>
          </w:p>
        </w:tc>
      </w:tr>
      <w:tr w:rsidR="00CC217C" w:rsidRPr="00352B72" w14:paraId="31EF93A3" w14:textId="77777777" w:rsidTr="00CC217C">
        <w:tblPrEx>
          <w:tblBorders>
            <w:insideV w:val="none" w:sz="0" w:space="0" w:color="auto"/>
          </w:tblBorders>
        </w:tblPrEx>
        <w:trPr>
          <w:cantSplit/>
          <w:trHeight w:hRule="exact" w:val="432"/>
          <w:jc w:val="center"/>
        </w:trPr>
        <w:tc>
          <w:tcPr>
            <w:tcW w:w="4662" w:type="dxa"/>
            <w:gridSpan w:val="2"/>
            <w:tcBorders>
              <w:bottom w:val="single" w:sz="4" w:space="0" w:color="auto"/>
              <w:right w:val="single" w:sz="4" w:space="0" w:color="auto"/>
            </w:tcBorders>
          </w:tcPr>
          <w:p w14:paraId="316C8414" w14:textId="77777777" w:rsidR="00CC217C" w:rsidRPr="00352B72" w:rsidRDefault="00CC217C" w:rsidP="00CC217C">
            <w:pPr>
              <w:pStyle w:val="TableText"/>
            </w:pPr>
            <w:r w:rsidRPr="00352B72">
              <w:t>Name: (Add more rows as needed)</w:t>
            </w:r>
          </w:p>
        </w:tc>
        <w:tc>
          <w:tcPr>
            <w:tcW w:w="4536" w:type="dxa"/>
            <w:gridSpan w:val="4"/>
            <w:tcBorders>
              <w:left w:val="single" w:sz="4" w:space="0" w:color="auto"/>
              <w:bottom w:val="single" w:sz="4" w:space="0" w:color="auto"/>
            </w:tcBorders>
          </w:tcPr>
          <w:p w14:paraId="2B13CEC1" w14:textId="77777777" w:rsidR="00CC217C" w:rsidRPr="00352B72" w:rsidRDefault="00CC217C" w:rsidP="00CC217C">
            <w:pPr>
              <w:pStyle w:val="TableText"/>
            </w:pPr>
            <w:r w:rsidRPr="00352B72">
              <w:t>Role: (Add more rows as needed)</w:t>
            </w:r>
          </w:p>
        </w:tc>
      </w:tr>
      <w:tr w:rsidR="00CC217C" w:rsidRPr="00352B72" w14:paraId="3F9D3997" w14:textId="77777777" w:rsidTr="00CC217C">
        <w:tblPrEx>
          <w:tblBorders>
            <w:insideV w:val="none" w:sz="0" w:space="0" w:color="auto"/>
          </w:tblBorders>
        </w:tblPrEx>
        <w:trPr>
          <w:cantSplit/>
          <w:jc w:val="center"/>
        </w:trPr>
        <w:tc>
          <w:tcPr>
            <w:tcW w:w="9198" w:type="dxa"/>
            <w:gridSpan w:val="6"/>
            <w:tcBorders>
              <w:top w:val="single" w:sz="4" w:space="0" w:color="auto"/>
            </w:tcBorders>
            <w:shd w:val="clear" w:color="auto" w:fill="19ADE5" w:themeFill="accent3" w:themeFillShade="BF"/>
          </w:tcPr>
          <w:p w14:paraId="4EFF9FAB" w14:textId="77777777" w:rsidR="00CC217C" w:rsidRPr="00352B72" w:rsidRDefault="00CC217C" w:rsidP="00CC217C">
            <w:pPr>
              <w:pStyle w:val="TableText"/>
              <w:keepNext/>
              <w:rPr>
                <w:b/>
                <w:bCs/>
                <w:color w:val="FFFFFF" w:themeColor="background1"/>
              </w:rPr>
            </w:pPr>
            <w:r w:rsidRPr="00352B72">
              <w:rPr>
                <w:b/>
                <w:bCs/>
                <w:color w:val="FFFFFF" w:themeColor="background1"/>
              </w:rPr>
              <w:t>PROJECT MEASUREMENTS</w:t>
            </w:r>
          </w:p>
        </w:tc>
      </w:tr>
      <w:tr w:rsidR="00CC217C" w:rsidRPr="00352B72" w14:paraId="1E378348" w14:textId="77777777" w:rsidTr="00CC217C">
        <w:tblPrEx>
          <w:tblBorders>
            <w:insideV w:val="none" w:sz="0" w:space="0" w:color="auto"/>
          </w:tblBorders>
        </w:tblPrEx>
        <w:trPr>
          <w:cantSplit/>
          <w:trHeight w:hRule="exact" w:val="432"/>
          <w:jc w:val="center"/>
        </w:trPr>
        <w:tc>
          <w:tcPr>
            <w:tcW w:w="4662" w:type="dxa"/>
            <w:gridSpan w:val="2"/>
            <w:tcBorders>
              <w:right w:val="single" w:sz="4" w:space="0" w:color="auto"/>
            </w:tcBorders>
          </w:tcPr>
          <w:p w14:paraId="0DB720DD" w14:textId="77777777" w:rsidR="00CC217C" w:rsidRPr="00352B72" w:rsidRDefault="00CC217C" w:rsidP="00CC217C">
            <w:pPr>
              <w:pStyle w:val="TableText"/>
            </w:pPr>
            <w:r w:rsidRPr="00352B72">
              <w:t>Operating Budget of</w:t>
            </w:r>
            <w:r>
              <w:t xml:space="preserve"> Client</w:t>
            </w:r>
            <w:r w:rsidRPr="00352B72">
              <w:t xml:space="preserve"> Organization:</w:t>
            </w:r>
          </w:p>
        </w:tc>
        <w:tc>
          <w:tcPr>
            <w:tcW w:w="4536" w:type="dxa"/>
            <w:gridSpan w:val="4"/>
            <w:tcBorders>
              <w:left w:val="single" w:sz="4" w:space="0" w:color="auto"/>
            </w:tcBorders>
          </w:tcPr>
          <w:p w14:paraId="45746AF1" w14:textId="77777777" w:rsidR="00CC217C" w:rsidRPr="00352B72" w:rsidRDefault="00CC217C" w:rsidP="00CC217C">
            <w:pPr>
              <w:pStyle w:val="TableText"/>
            </w:pPr>
            <w:r w:rsidRPr="00352B72">
              <w:t># of Users:</w:t>
            </w:r>
          </w:p>
        </w:tc>
      </w:tr>
      <w:tr w:rsidR="00CC217C" w:rsidRPr="00352B72" w14:paraId="34DE1552" w14:textId="77777777" w:rsidTr="00CC217C">
        <w:tblPrEx>
          <w:tblBorders>
            <w:insideV w:val="none" w:sz="0" w:space="0" w:color="auto"/>
          </w:tblBorders>
        </w:tblPrEx>
        <w:trPr>
          <w:cantSplit/>
          <w:trHeight w:hRule="exact" w:val="144"/>
          <w:jc w:val="center"/>
        </w:trPr>
        <w:tc>
          <w:tcPr>
            <w:tcW w:w="4662" w:type="dxa"/>
            <w:gridSpan w:val="2"/>
            <w:tcBorders>
              <w:right w:val="single" w:sz="4" w:space="0" w:color="auto"/>
            </w:tcBorders>
            <w:shd w:val="clear" w:color="auto" w:fill="E6E6E6"/>
          </w:tcPr>
          <w:p w14:paraId="52B431EE" w14:textId="77777777" w:rsidR="00CC217C" w:rsidRPr="00352B72" w:rsidDel="00D11B5D" w:rsidRDefault="00CC217C" w:rsidP="00CC217C">
            <w:pPr>
              <w:pStyle w:val="TableText"/>
            </w:pPr>
          </w:p>
        </w:tc>
        <w:tc>
          <w:tcPr>
            <w:tcW w:w="4536" w:type="dxa"/>
            <w:gridSpan w:val="4"/>
            <w:tcBorders>
              <w:left w:val="single" w:sz="4" w:space="0" w:color="auto"/>
            </w:tcBorders>
            <w:shd w:val="clear" w:color="auto" w:fill="E6E6E6"/>
          </w:tcPr>
          <w:p w14:paraId="65EC49F4" w14:textId="77777777" w:rsidR="00CC217C" w:rsidRPr="00352B72" w:rsidRDefault="00CC217C" w:rsidP="00CC217C">
            <w:pPr>
              <w:pStyle w:val="TableText"/>
            </w:pPr>
          </w:p>
        </w:tc>
      </w:tr>
      <w:tr w:rsidR="00CC217C" w:rsidRPr="00352B72" w14:paraId="69863766" w14:textId="77777777" w:rsidTr="00CC217C">
        <w:tblPrEx>
          <w:tblBorders>
            <w:insideV w:val="none" w:sz="0" w:space="0" w:color="auto"/>
          </w:tblBorders>
        </w:tblPrEx>
        <w:trPr>
          <w:cantSplit/>
          <w:trHeight w:val="432"/>
          <w:jc w:val="center"/>
        </w:trPr>
        <w:tc>
          <w:tcPr>
            <w:tcW w:w="4662" w:type="dxa"/>
            <w:gridSpan w:val="2"/>
            <w:tcBorders>
              <w:right w:val="single" w:sz="4" w:space="0" w:color="auto"/>
            </w:tcBorders>
          </w:tcPr>
          <w:p w14:paraId="46E4B20C" w14:textId="77777777" w:rsidR="00CC217C" w:rsidRPr="00352B72" w:rsidRDefault="00CC217C" w:rsidP="00CC217C">
            <w:pPr>
              <w:pStyle w:val="TableText"/>
            </w:pPr>
            <w:r w:rsidRPr="00352B72">
              <w:t xml:space="preserve">Original Value of </w:t>
            </w:r>
            <w:r>
              <w:t>Proposer</w:t>
            </w:r>
            <w:r w:rsidRPr="00352B72">
              <w:t>’s Contract:</w:t>
            </w:r>
          </w:p>
        </w:tc>
        <w:tc>
          <w:tcPr>
            <w:tcW w:w="4536" w:type="dxa"/>
            <w:gridSpan w:val="4"/>
            <w:tcBorders>
              <w:left w:val="single" w:sz="4" w:space="0" w:color="auto"/>
            </w:tcBorders>
          </w:tcPr>
          <w:p w14:paraId="4E8F463B" w14:textId="77777777" w:rsidR="00CC217C" w:rsidRPr="00352B72" w:rsidRDefault="00CC217C" w:rsidP="00CC217C">
            <w:pPr>
              <w:pStyle w:val="TableText"/>
            </w:pPr>
            <w:r w:rsidRPr="00352B72">
              <w:t>Actual Total Contract Value:</w:t>
            </w:r>
          </w:p>
        </w:tc>
      </w:tr>
      <w:tr w:rsidR="00CC217C" w:rsidRPr="00352B72" w14:paraId="62E96942" w14:textId="77777777" w:rsidTr="00CC217C">
        <w:tblPrEx>
          <w:tblBorders>
            <w:insideV w:val="none" w:sz="0" w:space="0" w:color="auto"/>
          </w:tblBorders>
        </w:tblPrEx>
        <w:trPr>
          <w:cantSplit/>
          <w:trHeight w:val="1160"/>
          <w:jc w:val="center"/>
        </w:trPr>
        <w:tc>
          <w:tcPr>
            <w:tcW w:w="9198" w:type="dxa"/>
            <w:gridSpan w:val="6"/>
          </w:tcPr>
          <w:p w14:paraId="5D082875" w14:textId="77777777" w:rsidR="00CC217C" w:rsidRPr="00352B72" w:rsidRDefault="00CC217C" w:rsidP="00CC217C">
            <w:pPr>
              <w:pStyle w:val="TableText"/>
            </w:pPr>
            <w:r w:rsidRPr="00352B72">
              <w:t>Reason(s) for Change in Value:</w:t>
            </w:r>
          </w:p>
          <w:p w14:paraId="1D04F9A1" w14:textId="77777777" w:rsidR="00CC217C" w:rsidRPr="00352B72" w:rsidRDefault="00CC217C" w:rsidP="00CC217C">
            <w:pPr>
              <w:pStyle w:val="TableText"/>
            </w:pPr>
          </w:p>
        </w:tc>
      </w:tr>
      <w:tr w:rsidR="00CC217C" w:rsidRPr="00352B72" w14:paraId="4ACCA7D1" w14:textId="77777777" w:rsidTr="00CC217C">
        <w:tblPrEx>
          <w:tblBorders>
            <w:insideV w:val="none" w:sz="0" w:space="0" w:color="auto"/>
          </w:tblBorders>
        </w:tblPrEx>
        <w:trPr>
          <w:cantSplit/>
          <w:trHeight w:hRule="exact" w:val="144"/>
          <w:jc w:val="center"/>
        </w:trPr>
        <w:tc>
          <w:tcPr>
            <w:tcW w:w="4662" w:type="dxa"/>
            <w:gridSpan w:val="2"/>
            <w:tcBorders>
              <w:right w:val="single" w:sz="4" w:space="0" w:color="auto"/>
            </w:tcBorders>
            <w:shd w:val="clear" w:color="auto" w:fill="E6E6E6"/>
          </w:tcPr>
          <w:p w14:paraId="2F77E5AA" w14:textId="77777777" w:rsidR="00CC217C" w:rsidRPr="00352B72" w:rsidDel="00D11B5D" w:rsidRDefault="00CC217C" w:rsidP="00CC217C">
            <w:pPr>
              <w:pStyle w:val="TableText"/>
            </w:pPr>
          </w:p>
        </w:tc>
        <w:tc>
          <w:tcPr>
            <w:tcW w:w="4536" w:type="dxa"/>
            <w:gridSpan w:val="4"/>
            <w:tcBorders>
              <w:left w:val="single" w:sz="4" w:space="0" w:color="auto"/>
            </w:tcBorders>
            <w:shd w:val="clear" w:color="auto" w:fill="E6E6E6"/>
          </w:tcPr>
          <w:p w14:paraId="25B278AF" w14:textId="77777777" w:rsidR="00CC217C" w:rsidRPr="00352B72" w:rsidRDefault="00CC217C" w:rsidP="00CC217C">
            <w:pPr>
              <w:pStyle w:val="TableText"/>
            </w:pPr>
          </w:p>
        </w:tc>
      </w:tr>
      <w:tr w:rsidR="00CC217C" w:rsidRPr="00352B72" w14:paraId="4397F2A1" w14:textId="77777777" w:rsidTr="00CC217C">
        <w:tblPrEx>
          <w:tblBorders>
            <w:insideV w:val="none" w:sz="0" w:space="0" w:color="auto"/>
          </w:tblBorders>
        </w:tblPrEx>
        <w:trPr>
          <w:cantSplit/>
          <w:jc w:val="center"/>
        </w:trPr>
        <w:tc>
          <w:tcPr>
            <w:tcW w:w="4662" w:type="dxa"/>
            <w:gridSpan w:val="2"/>
            <w:tcBorders>
              <w:right w:val="single" w:sz="4" w:space="0" w:color="auto"/>
            </w:tcBorders>
          </w:tcPr>
          <w:p w14:paraId="284ED964" w14:textId="77777777" w:rsidR="00CC217C" w:rsidRPr="00352B72" w:rsidRDefault="00CC217C" w:rsidP="00CC217C">
            <w:pPr>
              <w:pStyle w:val="TableText"/>
              <w:tabs>
                <w:tab w:val="right" w:pos="4698"/>
              </w:tabs>
            </w:pPr>
            <w:r w:rsidRPr="00352B72">
              <w:t xml:space="preserve">Estimated Start &amp; Completion Dates     </w:t>
            </w:r>
            <w:r>
              <w:t xml:space="preserve">     </w:t>
            </w:r>
            <w:r w:rsidRPr="00352B72">
              <w:t>From:</w:t>
            </w:r>
          </w:p>
        </w:tc>
        <w:tc>
          <w:tcPr>
            <w:tcW w:w="1890" w:type="dxa"/>
            <w:tcBorders>
              <w:left w:val="single" w:sz="4" w:space="0" w:color="auto"/>
              <w:right w:val="single" w:sz="4" w:space="0" w:color="auto"/>
            </w:tcBorders>
          </w:tcPr>
          <w:p w14:paraId="73F68A59" w14:textId="77777777" w:rsidR="00CC217C" w:rsidRPr="00352B72" w:rsidRDefault="00CC217C" w:rsidP="00CC217C">
            <w:pPr>
              <w:pStyle w:val="TableText"/>
            </w:pPr>
          </w:p>
        </w:tc>
        <w:tc>
          <w:tcPr>
            <w:tcW w:w="702" w:type="dxa"/>
            <w:tcBorders>
              <w:left w:val="single" w:sz="4" w:space="0" w:color="auto"/>
              <w:right w:val="single" w:sz="4" w:space="0" w:color="auto"/>
            </w:tcBorders>
          </w:tcPr>
          <w:p w14:paraId="54265AF0" w14:textId="77777777" w:rsidR="00CC217C" w:rsidRPr="00352B72" w:rsidRDefault="00CC217C" w:rsidP="00CC217C">
            <w:pPr>
              <w:pStyle w:val="TableText"/>
              <w:jc w:val="right"/>
            </w:pPr>
            <w:r w:rsidRPr="00352B72">
              <w:t>To:</w:t>
            </w:r>
          </w:p>
        </w:tc>
        <w:tc>
          <w:tcPr>
            <w:tcW w:w="1944" w:type="dxa"/>
            <w:gridSpan w:val="2"/>
            <w:tcBorders>
              <w:left w:val="single" w:sz="4" w:space="0" w:color="auto"/>
            </w:tcBorders>
          </w:tcPr>
          <w:p w14:paraId="5E7B8486" w14:textId="77777777" w:rsidR="00CC217C" w:rsidRPr="00352B72" w:rsidRDefault="00CC217C" w:rsidP="00CC217C">
            <w:pPr>
              <w:pStyle w:val="TableText"/>
            </w:pPr>
          </w:p>
        </w:tc>
      </w:tr>
      <w:tr w:rsidR="00CC217C" w:rsidRPr="00352B72" w14:paraId="049A8706" w14:textId="77777777" w:rsidTr="00CC217C">
        <w:tblPrEx>
          <w:tblBorders>
            <w:insideV w:val="none" w:sz="0" w:space="0" w:color="auto"/>
          </w:tblBorders>
        </w:tblPrEx>
        <w:trPr>
          <w:cantSplit/>
          <w:trHeight w:val="309"/>
          <w:jc w:val="center"/>
        </w:trPr>
        <w:tc>
          <w:tcPr>
            <w:tcW w:w="4662" w:type="dxa"/>
            <w:gridSpan w:val="2"/>
            <w:tcBorders>
              <w:right w:val="single" w:sz="4" w:space="0" w:color="auto"/>
            </w:tcBorders>
          </w:tcPr>
          <w:p w14:paraId="3743DE2F" w14:textId="77777777" w:rsidR="00CC217C" w:rsidRPr="00352B72" w:rsidRDefault="00CC217C" w:rsidP="00CC217C">
            <w:pPr>
              <w:pStyle w:val="TableText"/>
              <w:tabs>
                <w:tab w:val="right" w:pos="4698"/>
              </w:tabs>
            </w:pPr>
            <w:r w:rsidRPr="00352B72">
              <w:t xml:space="preserve">Actual Start &amp; Completion Dates        </w:t>
            </w:r>
            <w:r>
              <w:t xml:space="preserve">       </w:t>
            </w:r>
            <w:r w:rsidRPr="00352B72">
              <w:t xml:space="preserve"> From:</w:t>
            </w:r>
          </w:p>
        </w:tc>
        <w:tc>
          <w:tcPr>
            <w:tcW w:w="1890" w:type="dxa"/>
            <w:tcBorders>
              <w:left w:val="single" w:sz="4" w:space="0" w:color="auto"/>
              <w:right w:val="single" w:sz="4" w:space="0" w:color="auto"/>
            </w:tcBorders>
          </w:tcPr>
          <w:p w14:paraId="41AF86CB" w14:textId="77777777" w:rsidR="00CC217C" w:rsidRPr="00352B72" w:rsidRDefault="00CC217C" w:rsidP="00CC217C">
            <w:pPr>
              <w:pStyle w:val="TableText"/>
            </w:pPr>
          </w:p>
        </w:tc>
        <w:tc>
          <w:tcPr>
            <w:tcW w:w="702" w:type="dxa"/>
            <w:tcBorders>
              <w:left w:val="single" w:sz="4" w:space="0" w:color="auto"/>
              <w:right w:val="single" w:sz="4" w:space="0" w:color="auto"/>
            </w:tcBorders>
          </w:tcPr>
          <w:p w14:paraId="05D2EBCC" w14:textId="77777777" w:rsidR="00CC217C" w:rsidRPr="00352B72" w:rsidRDefault="00CC217C" w:rsidP="00CC217C">
            <w:pPr>
              <w:pStyle w:val="TableText"/>
              <w:jc w:val="right"/>
            </w:pPr>
            <w:r w:rsidRPr="00352B72">
              <w:t>To:</w:t>
            </w:r>
          </w:p>
        </w:tc>
        <w:tc>
          <w:tcPr>
            <w:tcW w:w="1944" w:type="dxa"/>
            <w:gridSpan w:val="2"/>
            <w:tcBorders>
              <w:left w:val="single" w:sz="4" w:space="0" w:color="auto"/>
            </w:tcBorders>
          </w:tcPr>
          <w:p w14:paraId="07ACA09E" w14:textId="77777777" w:rsidR="00CC217C" w:rsidRPr="00352B72" w:rsidRDefault="00CC217C" w:rsidP="00CC217C">
            <w:pPr>
              <w:pStyle w:val="TableText"/>
            </w:pPr>
          </w:p>
        </w:tc>
      </w:tr>
      <w:tr w:rsidR="00CC217C" w:rsidRPr="00352B72" w14:paraId="68F2709A" w14:textId="77777777" w:rsidTr="00CC217C">
        <w:tblPrEx>
          <w:tblBorders>
            <w:insideV w:val="none" w:sz="0" w:space="0" w:color="auto"/>
          </w:tblBorders>
        </w:tblPrEx>
        <w:trPr>
          <w:cantSplit/>
          <w:trHeight w:val="1088"/>
          <w:jc w:val="center"/>
        </w:trPr>
        <w:tc>
          <w:tcPr>
            <w:tcW w:w="9198" w:type="dxa"/>
            <w:gridSpan w:val="6"/>
          </w:tcPr>
          <w:p w14:paraId="373A9871" w14:textId="77777777" w:rsidR="00CC217C" w:rsidRPr="00352B72" w:rsidRDefault="00CC217C" w:rsidP="00CC217C">
            <w:pPr>
              <w:pStyle w:val="TableText"/>
            </w:pPr>
            <w:r w:rsidRPr="00352B72">
              <w:t>Reason(s) for Difference Between Estimated and Actual Dates:</w:t>
            </w:r>
          </w:p>
          <w:p w14:paraId="5DF707C8" w14:textId="77777777" w:rsidR="00CC217C" w:rsidRPr="00352B72" w:rsidRDefault="00CC217C" w:rsidP="00CC217C">
            <w:pPr>
              <w:pStyle w:val="TableText"/>
            </w:pPr>
          </w:p>
        </w:tc>
      </w:tr>
      <w:tr w:rsidR="00CC217C" w:rsidRPr="00352B72" w14:paraId="400B32B5" w14:textId="77777777" w:rsidTr="00CC217C">
        <w:tblPrEx>
          <w:tblBorders>
            <w:insideV w:val="none" w:sz="0" w:space="0" w:color="auto"/>
          </w:tblBorders>
        </w:tblPrEx>
        <w:trPr>
          <w:cantSplit/>
          <w:trHeight w:hRule="exact" w:val="144"/>
          <w:jc w:val="center"/>
        </w:trPr>
        <w:tc>
          <w:tcPr>
            <w:tcW w:w="9198" w:type="dxa"/>
            <w:gridSpan w:val="6"/>
            <w:shd w:val="clear" w:color="auto" w:fill="E6E6E6"/>
          </w:tcPr>
          <w:p w14:paraId="37D6A1D5" w14:textId="77777777" w:rsidR="00CC217C" w:rsidRPr="00352B72" w:rsidRDefault="00CC217C" w:rsidP="00CC217C">
            <w:pPr>
              <w:pStyle w:val="TableText"/>
            </w:pPr>
          </w:p>
        </w:tc>
      </w:tr>
      <w:tr w:rsidR="00CC217C" w:rsidRPr="00352B72" w14:paraId="6B946CB8" w14:textId="77777777" w:rsidTr="00CC217C">
        <w:tblPrEx>
          <w:tblBorders>
            <w:insideV w:val="none" w:sz="0" w:space="0" w:color="auto"/>
          </w:tblBorders>
        </w:tblPrEx>
        <w:trPr>
          <w:cantSplit/>
          <w:trHeight w:val="1088"/>
          <w:jc w:val="center"/>
        </w:trPr>
        <w:tc>
          <w:tcPr>
            <w:tcW w:w="9198" w:type="dxa"/>
            <w:gridSpan w:val="6"/>
          </w:tcPr>
          <w:p w14:paraId="08A52ACA" w14:textId="77777777" w:rsidR="00CC217C" w:rsidRPr="00352B72" w:rsidRDefault="00CC217C" w:rsidP="00CC217C">
            <w:pPr>
              <w:pStyle w:val="TableText"/>
            </w:pPr>
            <w:r w:rsidRPr="00352B72">
              <w:t xml:space="preserve">If the </w:t>
            </w:r>
            <w:r>
              <w:t>Proposer performed the work as a s</w:t>
            </w:r>
            <w:r w:rsidRPr="00352B72">
              <w:t xml:space="preserve">ubcontractor, the </w:t>
            </w:r>
            <w:r>
              <w:t>Proposer</w:t>
            </w:r>
            <w:r w:rsidRPr="00352B72">
              <w:t xml:space="preserve"> must describe the scope of subcontracted activities:</w:t>
            </w:r>
          </w:p>
          <w:p w14:paraId="4367437A" w14:textId="77777777" w:rsidR="00CC217C" w:rsidRPr="00352B72" w:rsidRDefault="00CC217C" w:rsidP="00CC217C">
            <w:pPr>
              <w:pStyle w:val="TableText"/>
            </w:pPr>
          </w:p>
        </w:tc>
      </w:tr>
    </w:tbl>
    <w:p w14:paraId="7ACC2937" w14:textId="77777777" w:rsidR="008331B3" w:rsidRPr="00352B72" w:rsidRDefault="008331B3" w:rsidP="008331B3">
      <w:pPr>
        <w:rPr>
          <w:rFonts w:eastAsia="Times New Roman"/>
          <w:b/>
          <w:sz w:val="20"/>
        </w:rPr>
      </w:pPr>
    </w:p>
    <w:p w14:paraId="05562C7B" w14:textId="7EA78F25" w:rsidR="008331B3" w:rsidRPr="00352B72" w:rsidRDefault="008331B3" w:rsidP="00532CDD">
      <w:pPr>
        <w:pStyle w:val="Heading3-noTOC"/>
        <w:numPr>
          <w:ilvl w:val="0"/>
          <w:numId w:val="0"/>
        </w:numPr>
      </w:pPr>
      <w:bookmarkStart w:id="14" w:name="_Toc445293240"/>
      <w:r w:rsidRPr="00352B72">
        <w:lastRenderedPageBreak/>
        <w:t>Subcontractor References (If applicable)</w:t>
      </w:r>
      <w:bookmarkEnd w:id="14"/>
    </w:p>
    <w:tbl>
      <w:tblPr>
        <w:tblStyle w:val="TableGrid"/>
        <w:tblW w:w="0" w:type="auto"/>
        <w:tblLook w:val="04A0" w:firstRow="1" w:lastRow="0" w:firstColumn="1" w:lastColumn="0" w:noHBand="0" w:noVBand="1"/>
      </w:tblPr>
      <w:tblGrid>
        <w:gridCol w:w="9576"/>
      </w:tblGrid>
      <w:tr w:rsidR="008331B3" w:rsidRPr="00352B72" w14:paraId="477D7918" w14:textId="77777777" w:rsidTr="000C52B3">
        <w:tc>
          <w:tcPr>
            <w:tcW w:w="9576" w:type="dxa"/>
          </w:tcPr>
          <w:p w14:paraId="55F51AB6" w14:textId="3B3AB708" w:rsidR="008331B3" w:rsidRPr="00352B72" w:rsidRDefault="008331B3" w:rsidP="000C52B3">
            <w:r w:rsidRPr="00352B72">
              <w:t>If th</w:t>
            </w:r>
            <w:r>
              <w:t xml:space="preserve">e Proposal includes the use of </w:t>
            </w:r>
            <w:r w:rsidR="008024FF">
              <w:t>S</w:t>
            </w:r>
            <w:r w:rsidR="008024FF" w:rsidRPr="00352B72">
              <w:t>ubcontractor</w:t>
            </w:r>
            <w:r w:rsidRPr="00352B72">
              <w:t xml:space="preserve">(s), </w:t>
            </w:r>
            <w:r>
              <w:t>i</w:t>
            </w:r>
            <w:r w:rsidRPr="00352B72">
              <w:t xml:space="preserve">nclude at </w:t>
            </w:r>
            <w:r w:rsidRPr="0016186A">
              <w:t xml:space="preserve">least </w:t>
            </w:r>
            <w:r w:rsidR="00A906E1">
              <w:t>one</w:t>
            </w:r>
            <w:r w:rsidRPr="0016186A">
              <w:t xml:space="preserve"> (</w:t>
            </w:r>
            <w:r w:rsidR="00A906E1">
              <w:t>1</w:t>
            </w:r>
            <w:r w:rsidRPr="0016186A">
              <w:t>) reference</w:t>
            </w:r>
            <w:r w:rsidRPr="00352B72">
              <w:t xml:space="preserve"> </w:t>
            </w:r>
            <w:r w:rsidR="00A906E1">
              <w:t xml:space="preserve">for each proposed Subcontractor </w:t>
            </w:r>
            <w:r w:rsidRPr="00352B72">
              <w:t xml:space="preserve">from </w:t>
            </w:r>
            <w:r w:rsidR="00A906E1">
              <w:t xml:space="preserve">a </w:t>
            </w:r>
            <w:r w:rsidR="00E07DA2">
              <w:t xml:space="preserve">project with a </w:t>
            </w:r>
            <w:r>
              <w:t>scope of work equivalent to the</w:t>
            </w:r>
            <w:r w:rsidR="00E9425E">
              <w:t xml:space="preserve"> scope of work proposed of the S</w:t>
            </w:r>
            <w:r>
              <w:t xml:space="preserve">ubcontractor in the Proposal.  </w:t>
            </w:r>
            <w:r w:rsidR="00A906E1">
              <w:t>The</w:t>
            </w:r>
            <w:r>
              <w:t xml:space="preserve"> reference chosen should clearly </w:t>
            </w:r>
            <w:r w:rsidRPr="00352B72">
              <w:t xml:space="preserve">demonstrate the </w:t>
            </w:r>
            <w:r w:rsidR="00E9425E">
              <w:t>S</w:t>
            </w:r>
            <w:r>
              <w:t>ubcontractor’s</w:t>
            </w:r>
            <w:r w:rsidRPr="00352B72">
              <w:t xml:space="preserve"> ability to perform the </w:t>
            </w:r>
            <w:r>
              <w:t xml:space="preserve">relevant portion of </w:t>
            </w:r>
            <w:r w:rsidR="000B3C30">
              <w:t>the Proposal</w:t>
            </w:r>
            <w:r w:rsidR="001E6B97">
              <w:t>.</w:t>
            </w:r>
            <w:r w:rsidR="007C5E81">
              <w:t xml:space="preserve"> </w:t>
            </w:r>
            <w:r w:rsidR="00ED580F">
              <w:t xml:space="preserve"> The Subcontractor may not use itself</w:t>
            </w:r>
            <w:r w:rsidR="005234B2">
              <w:t xml:space="preserve"> or any of the other entities that are part of the Proposal</w:t>
            </w:r>
            <w:r w:rsidR="00ED580F">
              <w:t xml:space="preserve"> as reference organizations.</w:t>
            </w:r>
          </w:p>
          <w:p w14:paraId="370EA284" w14:textId="0803B538" w:rsidR="008331B3" w:rsidRPr="00352B72" w:rsidRDefault="008331B3" w:rsidP="00A906E1">
            <w:pPr>
              <w:rPr>
                <w:rStyle w:val="Strong"/>
                <w:b w:val="0"/>
                <w:bCs w:val="0"/>
              </w:rPr>
            </w:pPr>
            <w:r w:rsidRPr="00352B72">
              <w:rPr>
                <w:rStyle w:val="Strong"/>
              </w:rPr>
              <w:t>Instructions:</w:t>
            </w:r>
            <w:r>
              <w:rPr>
                <w:rStyle w:val="Strong"/>
                <w:b w:val="0"/>
              </w:rPr>
              <w:t xml:space="preserve">  Provide the information requested in the Table below.  Replicate the Table if more than </w:t>
            </w:r>
            <w:r w:rsidR="00A906E1">
              <w:rPr>
                <w:rStyle w:val="Strong"/>
                <w:b w:val="0"/>
              </w:rPr>
              <w:t>one (1</w:t>
            </w:r>
            <w:r>
              <w:rPr>
                <w:rStyle w:val="Strong"/>
                <w:b w:val="0"/>
              </w:rPr>
              <w:t xml:space="preserve">) reference </w:t>
            </w:r>
            <w:r w:rsidR="00A906E1">
              <w:rPr>
                <w:rStyle w:val="Strong"/>
                <w:b w:val="0"/>
              </w:rPr>
              <w:t>is</w:t>
            </w:r>
            <w:r>
              <w:rPr>
                <w:rStyle w:val="Strong"/>
                <w:b w:val="0"/>
              </w:rPr>
              <w:t xml:space="preserve"> desired.  </w:t>
            </w:r>
            <w:r w:rsidR="00CC217C">
              <w:t>Do not change any of the pre-populated sections.  Any changes to the pre-populated sections could lead to the disqualification of the Proposal</w:t>
            </w:r>
            <w:r>
              <w:t>.</w:t>
            </w:r>
          </w:p>
        </w:tc>
      </w:tr>
    </w:tbl>
    <w:p w14:paraId="339B7113" w14:textId="77777777" w:rsidR="008331B3" w:rsidRPr="00352B72" w:rsidRDefault="008331B3" w:rsidP="008331B3">
      <w:pPr>
        <w:rPr>
          <w:b/>
        </w:rPr>
      </w:pPr>
    </w:p>
    <w:p w14:paraId="6D4DBA32" w14:textId="77777777" w:rsidR="008331B3" w:rsidRDefault="008331B3" w:rsidP="008331B3">
      <w:pPr>
        <w:pStyle w:val="TableNumberedList"/>
        <w:spacing w:after="120" w:line="240" w:lineRule="auto"/>
      </w:pPr>
      <w:r w:rsidRPr="00352B72">
        <w:t>Subcontractor Reference 1</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2455"/>
        <w:gridCol w:w="1890"/>
        <w:gridCol w:w="702"/>
        <w:gridCol w:w="1937"/>
        <w:gridCol w:w="7"/>
      </w:tblGrid>
      <w:tr w:rsidR="00CC217C" w:rsidRPr="00352B72" w14:paraId="2C69BE4A" w14:textId="77777777" w:rsidTr="00CC217C">
        <w:trPr>
          <w:cantSplit/>
          <w:jc w:val="center"/>
        </w:trPr>
        <w:tc>
          <w:tcPr>
            <w:tcW w:w="9198" w:type="dxa"/>
            <w:gridSpan w:val="6"/>
            <w:tcBorders>
              <w:top w:val="single" w:sz="4" w:space="0" w:color="auto"/>
            </w:tcBorders>
            <w:shd w:val="clear" w:color="auto" w:fill="19ADE5" w:themeFill="accent3" w:themeFillShade="BF"/>
          </w:tcPr>
          <w:p w14:paraId="16B4AD51" w14:textId="47D8DFD7" w:rsidR="00CC217C" w:rsidRPr="00352B72" w:rsidRDefault="00CC217C" w:rsidP="00CC217C">
            <w:pPr>
              <w:pStyle w:val="TableText"/>
              <w:keepNext/>
              <w:rPr>
                <w:b/>
                <w:bCs/>
                <w:color w:val="FFFFFF" w:themeColor="background1"/>
              </w:rPr>
            </w:pPr>
            <w:r>
              <w:rPr>
                <w:b/>
                <w:bCs/>
                <w:color w:val="FFFFFF" w:themeColor="background1"/>
              </w:rPr>
              <w:t>SUBCONTRACTOR</w:t>
            </w:r>
            <w:r w:rsidRPr="00352B72">
              <w:rPr>
                <w:b/>
                <w:bCs/>
                <w:color w:val="FFFFFF" w:themeColor="background1"/>
              </w:rPr>
              <w:t xml:space="preserve"> INFORMATION</w:t>
            </w:r>
          </w:p>
        </w:tc>
      </w:tr>
      <w:tr w:rsidR="00CC217C" w:rsidRPr="00352B72" w14:paraId="79674201" w14:textId="77777777" w:rsidTr="00CC217C">
        <w:tblPrEx>
          <w:tblBorders>
            <w:insideV w:val="none" w:sz="0" w:space="0" w:color="auto"/>
          </w:tblBorders>
        </w:tblPrEx>
        <w:trPr>
          <w:cantSplit/>
          <w:jc w:val="center"/>
        </w:trPr>
        <w:tc>
          <w:tcPr>
            <w:tcW w:w="4662" w:type="dxa"/>
            <w:gridSpan w:val="2"/>
            <w:vMerge w:val="restart"/>
            <w:tcBorders>
              <w:right w:val="single" w:sz="4" w:space="0" w:color="auto"/>
            </w:tcBorders>
          </w:tcPr>
          <w:p w14:paraId="6FB5E9C2" w14:textId="73BFAB6C" w:rsidR="00CC217C" w:rsidRPr="00352B72" w:rsidRDefault="00CC217C" w:rsidP="00CC217C">
            <w:pPr>
              <w:pStyle w:val="TableText"/>
            </w:pPr>
            <w:r>
              <w:t>Subcontractor</w:t>
            </w:r>
            <w:r w:rsidRPr="00352B72">
              <w:t xml:space="preserve"> Name:</w:t>
            </w:r>
          </w:p>
          <w:p w14:paraId="30D59F41" w14:textId="77777777" w:rsidR="00CC217C" w:rsidRPr="00352B72" w:rsidRDefault="00CC217C" w:rsidP="00CC217C">
            <w:pPr>
              <w:pStyle w:val="TableText"/>
            </w:pPr>
          </w:p>
        </w:tc>
        <w:tc>
          <w:tcPr>
            <w:tcW w:w="4536" w:type="dxa"/>
            <w:gridSpan w:val="4"/>
            <w:tcBorders>
              <w:left w:val="single" w:sz="4" w:space="0" w:color="auto"/>
            </w:tcBorders>
          </w:tcPr>
          <w:p w14:paraId="0E4B4A1F" w14:textId="0A6A0B5A" w:rsidR="00CC217C" w:rsidRPr="00352B72" w:rsidRDefault="00CC217C" w:rsidP="00CC217C">
            <w:pPr>
              <w:pStyle w:val="TableText"/>
            </w:pPr>
            <w:r>
              <w:t>Subcontractor</w:t>
            </w:r>
            <w:r w:rsidRPr="00352B72">
              <w:t xml:space="preserve"> Contact</w:t>
            </w:r>
            <w:r>
              <w:t xml:space="preserve"> </w:t>
            </w:r>
            <w:r w:rsidRPr="00352B72">
              <w:t>Name:</w:t>
            </w:r>
          </w:p>
        </w:tc>
      </w:tr>
      <w:tr w:rsidR="00CC217C" w:rsidRPr="00352B72" w14:paraId="60C94CD4" w14:textId="77777777" w:rsidTr="00CC217C">
        <w:tblPrEx>
          <w:tblBorders>
            <w:insideV w:val="none" w:sz="0" w:space="0" w:color="auto"/>
          </w:tblBorders>
        </w:tblPrEx>
        <w:trPr>
          <w:cantSplit/>
          <w:jc w:val="center"/>
        </w:trPr>
        <w:tc>
          <w:tcPr>
            <w:tcW w:w="4662" w:type="dxa"/>
            <w:gridSpan w:val="2"/>
            <w:vMerge/>
            <w:tcBorders>
              <w:bottom w:val="single" w:sz="4" w:space="0" w:color="auto"/>
              <w:right w:val="single" w:sz="4" w:space="0" w:color="auto"/>
            </w:tcBorders>
          </w:tcPr>
          <w:p w14:paraId="095C09CB" w14:textId="77777777" w:rsidR="00CC217C" w:rsidRPr="00352B72" w:rsidRDefault="00CC217C" w:rsidP="00CC217C">
            <w:pPr>
              <w:pStyle w:val="TableText"/>
            </w:pPr>
          </w:p>
        </w:tc>
        <w:tc>
          <w:tcPr>
            <w:tcW w:w="4536" w:type="dxa"/>
            <w:gridSpan w:val="4"/>
            <w:tcBorders>
              <w:left w:val="single" w:sz="4" w:space="0" w:color="auto"/>
              <w:bottom w:val="single" w:sz="4" w:space="0" w:color="auto"/>
            </w:tcBorders>
          </w:tcPr>
          <w:p w14:paraId="2AF053BD" w14:textId="3861F072" w:rsidR="00CC217C" w:rsidRPr="00352B72" w:rsidRDefault="00CC217C" w:rsidP="00CC217C">
            <w:pPr>
              <w:pStyle w:val="TableText"/>
            </w:pPr>
            <w:r>
              <w:t>Subcontractor</w:t>
            </w:r>
            <w:r w:rsidRPr="00352B72">
              <w:t xml:space="preserve"> Contact Phone</w:t>
            </w:r>
            <w:r w:rsidR="00DA651D">
              <w:t xml:space="preserve"> Number</w:t>
            </w:r>
            <w:r w:rsidRPr="00352B72">
              <w:t>:</w:t>
            </w:r>
          </w:p>
        </w:tc>
      </w:tr>
      <w:tr w:rsidR="00CC217C" w:rsidRPr="00352B72" w14:paraId="6C91CC1A" w14:textId="77777777" w:rsidTr="00CC217C">
        <w:tblPrEx>
          <w:tblBorders>
            <w:insideV w:val="none" w:sz="0" w:space="0" w:color="auto"/>
          </w:tblBorders>
        </w:tblPrEx>
        <w:trPr>
          <w:cantSplit/>
          <w:trHeight w:hRule="exact" w:val="370"/>
          <w:jc w:val="center"/>
        </w:trPr>
        <w:tc>
          <w:tcPr>
            <w:tcW w:w="9198" w:type="dxa"/>
            <w:gridSpan w:val="6"/>
            <w:shd w:val="clear" w:color="auto" w:fill="19ADE5" w:themeFill="accent3" w:themeFillShade="BF"/>
          </w:tcPr>
          <w:p w14:paraId="259552AF" w14:textId="77777777" w:rsidR="00CC217C" w:rsidRPr="00352B72" w:rsidRDefault="00CC217C" w:rsidP="00CC217C">
            <w:pPr>
              <w:pStyle w:val="TableText"/>
              <w:rPr>
                <w:b/>
                <w:color w:val="FFFFFF" w:themeColor="background1"/>
              </w:rPr>
            </w:pPr>
            <w:r>
              <w:rPr>
                <w:b/>
                <w:color w:val="FFFFFF" w:themeColor="background1"/>
              </w:rPr>
              <w:t>CLIENT</w:t>
            </w:r>
            <w:r w:rsidRPr="00352B72">
              <w:rPr>
                <w:b/>
                <w:color w:val="FFFFFF" w:themeColor="background1"/>
              </w:rPr>
              <w:t xml:space="preserve"> INFORMATION</w:t>
            </w:r>
          </w:p>
        </w:tc>
      </w:tr>
      <w:tr w:rsidR="00CC217C" w:rsidRPr="00352B72" w14:paraId="6685DFB3" w14:textId="77777777" w:rsidTr="00CC217C">
        <w:tblPrEx>
          <w:tblBorders>
            <w:insideV w:val="none" w:sz="0" w:space="0" w:color="auto"/>
          </w:tblBorders>
        </w:tblPrEx>
        <w:trPr>
          <w:cantSplit/>
          <w:trHeight w:val="504"/>
          <w:jc w:val="center"/>
        </w:trPr>
        <w:tc>
          <w:tcPr>
            <w:tcW w:w="4662" w:type="dxa"/>
            <w:gridSpan w:val="2"/>
            <w:vMerge w:val="restart"/>
            <w:tcBorders>
              <w:right w:val="single" w:sz="4" w:space="0" w:color="auto"/>
            </w:tcBorders>
          </w:tcPr>
          <w:p w14:paraId="304FFB0E" w14:textId="77777777" w:rsidR="00CC217C" w:rsidRPr="00352B72" w:rsidRDefault="00CC217C" w:rsidP="00CC217C">
            <w:pPr>
              <w:pStyle w:val="TableText"/>
            </w:pPr>
            <w:r>
              <w:t>Client</w:t>
            </w:r>
            <w:r w:rsidRPr="00352B72">
              <w:t xml:space="preserve"> Organization:</w:t>
            </w:r>
          </w:p>
        </w:tc>
        <w:tc>
          <w:tcPr>
            <w:tcW w:w="4536" w:type="dxa"/>
            <w:gridSpan w:val="4"/>
            <w:tcBorders>
              <w:left w:val="single" w:sz="4" w:space="0" w:color="auto"/>
            </w:tcBorders>
          </w:tcPr>
          <w:p w14:paraId="075F1A70" w14:textId="77777777" w:rsidR="00CC217C" w:rsidRPr="00352B72" w:rsidRDefault="00CC217C" w:rsidP="00CC217C">
            <w:pPr>
              <w:pStyle w:val="TableText"/>
            </w:pPr>
            <w:r>
              <w:t>Client</w:t>
            </w:r>
            <w:r w:rsidRPr="00352B72">
              <w:t xml:space="preserve"> Contact Name:</w:t>
            </w:r>
          </w:p>
        </w:tc>
      </w:tr>
      <w:tr w:rsidR="00CC217C" w:rsidRPr="00352B72" w14:paraId="40F13B49" w14:textId="77777777" w:rsidTr="00CC217C">
        <w:tblPrEx>
          <w:tblBorders>
            <w:insideV w:val="none" w:sz="0" w:space="0" w:color="auto"/>
          </w:tblBorders>
        </w:tblPrEx>
        <w:trPr>
          <w:cantSplit/>
          <w:trHeight w:val="504"/>
          <w:jc w:val="center"/>
        </w:trPr>
        <w:tc>
          <w:tcPr>
            <w:tcW w:w="4662" w:type="dxa"/>
            <w:gridSpan w:val="2"/>
            <w:vMerge/>
            <w:tcBorders>
              <w:right w:val="single" w:sz="4" w:space="0" w:color="auto"/>
            </w:tcBorders>
          </w:tcPr>
          <w:p w14:paraId="38E3CBE4" w14:textId="77777777" w:rsidR="00CC217C" w:rsidRPr="00352B72" w:rsidRDefault="00CC217C" w:rsidP="00CC217C">
            <w:pPr>
              <w:pStyle w:val="TableText"/>
            </w:pPr>
          </w:p>
        </w:tc>
        <w:tc>
          <w:tcPr>
            <w:tcW w:w="4536" w:type="dxa"/>
            <w:gridSpan w:val="4"/>
            <w:tcBorders>
              <w:left w:val="single" w:sz="4" w:space="0" w:color="auto"/>
            </w:tcBorders>
          </w:tcPr>
          <w:p w14:paraId="1611B8F5" w14:textId="1E0122A4" w:rsidR="00CC217C" w:rsidRPr="00352B72" w:rsidRDefault="00CC217C" w:rsidP="00CC217C">
            <w:pPr>
              <w:pStyle w:val="TableText"/>
            </w:pPr>
            <w:r>
              <w:t>Client</w:t>
            </w:r>
            <w:r w:rsidRPr="00352B72">
              <w:t xml:space="preserve"> Phone</w:t>
            </w:r>
            <w:r w:rsidR="00DA651D">
              <w:t xml:space="preserve"> Number</w:t>
            </w:r>
            <w:r w:rsidRPr="00352B72">
              <w:t>:</w:t>
            </w:r>
          </w:p>
        </w:tc>
      </w:tr>
      <w:tr w:rsidR="00CC217C" w:rsidRPr="00352B72" w14:paraId="69968C89" w14:textId="77777777" w:rsidTr="00CC217C">
        <w:tblPrEx>
          <w:tblBorders>
            <w:insideV w:val="none" w:sz="0" w:space="0" w:color="auto"/>
          </w:tblBorders>
        </w:tblPrEx>
        <w:trPr>
          <w:cantSplit/>
          <w:trHeight w:val="1018"/>
          <w:jc w:val="center"/>
        </w:trPr>
        <w:tc>
          <w:tcPr>
            <w:tcW w:w="4662" w:type="dxa"/>
            <w:gridSpan w:val="2"/>
            <w:tcBorders>
              <w:right w:val="single" w:sz="4" w:space="0" w:color="auto"/>
            </w:tcBorders>
          </w:tcPr>
          <w:p w14:paraId="017C46C6" w14:textId="59E3D92E" w:rsidR="00CC217C" w:rsidRPr="00352B72" w:rsidRDefault="00CC217C" w:rsidP="00CC217C">
            <w:pPr>
              <w:pStyle w:val="TableText"/>
            </w:pPr>
            <w:r>
              <w:t>Client</w:t>
            </w:r>
            <w:r w:rsidRPr="00352B72">
              <w:t xml:space="preserve"> </w:t>
            </w:r>
            <w:r w:rsidR="00DA651D">
              <w:t xml:space="preserve">Mailing </w:t>
            </w:r>
            <w:r w:rsidRPr="00352B72">
              <w:t>Address:</w:t>
            </w:r>
          </w:p>
        </w:tc>
        <w:tc>
          <w:tcPr>
            <w:tcW w:w="4536" w:type="dxa"/>
            <w:gridSpan w:val="4"/>
            <w:tcBorders>
              <w:left w:val="single" w:sz="4" w:space="0" w:color="auto"/>
            </w:tcBorders>
          </w:tcPr>
          <w:p w14:paraId="17B3D8F2" w14:textId="43B6E108" w:rsidR="00CC217C" w:rsidRPr="00352B72" w:rsidRDefault="00CC217C" w:rsidP="00CC217C">
            <w:pPr>
              <w:pStyle w:val="TableText"/>
            </w:pPr>
            <w:r>
              <w:t>Client</w:t>
            </w:r>
            <w:r w:rsidRPr="00352B72">
              <w:t xml:space="preserve"> E</w:t>
            </w:r>
            <w:r w:rsidR="00DA651D">
              <w:t>-</w:t>
            </w:r>
            <w:r w:rsidRPr="00352B72">
              <w:t>mail</w:t>
            </w:r>
            <w:r w:rsidR="00DA651D">
              <w:t xml:space="preserve"> Address</w:t>
            </w:r>
            <w:r w:rsidRPr="00352B72">
              <w:t>:</w:t>
            </w:r>
          </w:p>
        </w:tc>
      </w:tr>
      <w:tr w:rsidR="00CC217C" w:rsidRPr="00352B72" w14:paraId="6F82FA0A" w14:textId="77777777" w:rsidTr="00CC217C">
        <w:tblPrEx>
          <w:tblBorders>
            <w:insideV w:val="none" w:sz="0" w:space="0" w:color="auto"/>
          </w:tblBorders>
        </w:tblPrEx>
        <w:trPr>
          <w:cantSplit/>
          <w:trHeight w:hRule="exact" w:val="370"/>
          <w:jc w:val="center"/>
        </w:trPr>
        <w:tc>
          <w:tcPr>
            <w:tcW w:w="9198" w:type="dxa"/>
            <w:gridSpan w:val="6"/>
            <w:shd w:val="clear" w:color="auto" w:fill="19ADE5" w:themeFill="accent3" w:themeFillShade="BF"/>
          </w:tcPr>
          <w:p w14:paraId="4F9A5A31" w14:textId="77777777" w:rsidR="00CC217C" w:rsidRPr="00352B72" w:rsidRDefault="00CC217C" w:rsidP="00CC217C">
            <w:pPr>
              <w:pStyle w:val="TableText"/>
              <w:rPr>
                <w:b/>
              </w:rPr>
            </w:pPr>
            <w:r w:rsidRPr="00352B72">
              <w:rPr>
                <w:b/>
                <w:color w:val="FFFFFF" w:themeColor="background1"/>
              </w:rPr>
              <w:t>PROJECT INFORMATION</w:t>
            </w:r>
          </w:p>
        </w:tc>
      </w:tr>
      <w:tr w:rsidR="00CC217C" w:rsidRPr="00352B72" w14:paraId="24A4A8AF" w14:textId="77777777" w:rsidTr="00CC217C">
        <w:tblPrEx>
          <w:tblBorders>
            <w:insideV w:val="none" w:sz="0" w:space="0" w:color="auto"/>
          </w:tblBorders>
        </w:tblPrEx>
        <w:trPr>
          <w:gridAfter w:val="1"/>
          <w:wAfter w:w="7" w:type="dxa"/>
          <w:cantSplit/>
          <w:trHeight w:val="350"/>
          <w:jc w:val="center"/>
        </w:trPr>
        <w:tc>
          <w:tcPr>
            <w:tcW w:w="2207" w:type="dxa"/>
            <w:tcBorders>
              <w:bottom w:val="single" w:sz="4" w:space="0" w:color="auto"/>
              <w:right w:val="single" w:sz="4" w:space="0" w:color="auto"/>
            </w:tcBorders>
          </w:tcPr>
          <w:p w14:paraId="266918D0" w14:textId="7BCEC291" w:rsidR="00CC217C" w:rsidRPr="00352B72" w:rsidRDefault="00CC217C" w:rsidP="00C466D2">
            <w:pPr>
              <w:pStyle w:val="TableText"/>
            </w:pPr>
            <w:r w:rsidRPr="00352B72">
              <w:t xml:space="preserve">Total </w:t>
            </w:r>
            <w:r w:rsidR="00C466D2">
              <w:t>Subcontractor</w:t>
            </w:r>
            <w:r w:rsidRPr="00352B72">
              <w:t xml:space="preserve"> Staff:</w:t>
            </w:r>
          </w:p>
        </w:tc>
        <w:tc>
          <w:tcPr>
            <w:tcW w:w="6984" w:type="dxa"/>
            <w:gridSpan w:val="4"/>
            <w:tcBorders>
              <w:left w:val="single" w:sz="4" w:space="0" w:color="auto"/>
              <w:bottom w:val="single" w:sz="4" w:space="0" w:color="auto"/>
            </w:tcBorders>
          </w:tcPr>
          <w:p w14:paraId="28E99923" w14:textId="77777777" w:rsidR="00CC217C" w:rsidRPr="00352B72" w:rsidRDefault="00CC217C" w:rsidP="00CC217C">
            <w:pPr>
              <w:pStyle w:val="TableText"/>
            </w:pPr>
          </w:p>
        </w:tc>
      </w:tr>
      <w:tr w:rsidR="00CC217C" w:rsidRPr="00352B72" w14:paraId="7253C478" w14:textId="77777777" w:rsidTr="00CC217C">
        <w:tblPrEx>
          <w:tblBorders>
            <w:insideV w:val="none" w:sz="0" w:space="0" w:color="auto"/>
          </w:tblBorders>
        </w:tblPrEx>
        <w:trPr>
          <w:cantSplit/>
          <w:trHeight w:val="1610"/>
          <w:jc w:val="center"/>
        </w:trPr>
        <w:tc>
          <w:tcPr>
            <w:tcW w:w="9198" w:type="dxa"/>
            <w:gridSpan w:val="6"/>
            <w:tcBorders>
              <w:bottom w:val="single" w:sz="4" w:space="0" w:color="auto"/>
            </w:tcBorders>
          </w:tcPr>
          <w:p w14:paraId="5BE81AAA" w14:textId="77777777" w:rsidR="00CC217C" w:rsidRPr="00352B72" w:rsidRDefault="00CC217C" w:rsidP="00CC217C">
            <w:pPr>
              <w:pStyle w:val="TableText"/>
            </w:pPr>
            <w:r w:rsidRPr="00352B72">
              <w:t>Project Objectives:</w:t>
            </w:r>
          </w:p>
        </w:tc>
      </w:tr>
      <w:tr w:rsidR="00CC217C" w:rsidRPr="00352B72" w14:paraId="668372B7" w14:textId="77777777" w:rsidTr="00CC217C">
        <w:tblPrEx>
          <w:tblBorders>
            <w:insideV w:val="none" w:sz="0" w:space="0" w:color="auto"/>
          </w:tblBorders>
        </w:tblPrEx>
        <w:trPr>
          <w:cantSplit/>
          <w:trHeight w:val="1152"/>
          <w:jc w:val="center"/>
        </w:trPr>
        <w:tc>
          <w:tcPr>
            <w:tcW w:w="9198" w:type="dxa"/>
            <w:gridSpan w:val="6"/>
            <w:tcBorders>
              <w:bottom w:val="single" w:sz="4" w:space="0" w:color="auto"/>
            </w:tcBorders>
          </w:tcPr>
          <w:p w14:paraId="12A53232" w14:textId="77777777" w:rsidR="00CC217C" w:rsidRPr="00352B72" w:rsidRDefault="00CC217C" w:rsidP="00CC217C">
            <w:pPr>
              <w:pStyle w:val="TableText"/>
            </w:pPr>
            <w:r w:rsidRPr="00352B72">
              <w:t>Project Description:</w:t>
            </w:r>
          </w:p>
        </w:tc>
      </w:tr>
      <w:tr w:rsidR="00CC217C" w:rsidRPr="00352B72" w14:paraId="0DB2FAF8" w14:textId="77777777" w:rsidTr="00CC217C">
        <w:tblPrEx>
          <w:tblBorders>
            <w:insideV w:val="none" w:sz="0" w:space="0" w:color="auto"/>
          </w:tblBorders>
        </w:tblPrEx>
        <w:trPr>
          <w:cantSplit/>
          <w:trHeight w:val="1152"/>
          <w:jc w:val="center"/>
        </w:trPr>
        <w:tc>
          <w:tcPr>
            <w:tcW w:w="9198" w:type="dxa"/>
            <w:gridSpan w:val="6"/>
            <w:tcBorders>
              <w:bottom w:val="single" w:sz="4" w:space="0" w:color="auto"/>
            </w:tcBorders>
          </w:tcPr>
          <w:p w14:paraId="5BD4CC6B" w14:textId="2F7913B2" w:rsidR="00CC217C" w:rsidRPr="00352B72" w:rsidRDefault="00C466D2" w:rsidP="00CC217C">
            <w:pPr>
              <w:pStyle w:val="TableText"/>
            </w:pPr>
            <w:r>
              <w:t>Subcontractor’s</w:t>
            </w:r>
            <w:r w:rsidR="00CC217C" w:rsidRPr="00352B72">
              <w:t xml:space="preserve"> Involvement:</w:t>
            </w:r>
          </w:p>
        </w:tc>
      </w:tr>
      <w:tr w:rsidR="00CC217C" w:rsidRPr="00352B72" w14:paraId="4B74393D" w14:textId="77777777" w:rsidTr="00CC217C">
        <w:tblPrEx>
          <w:tblBorders>
            <w:insideV w:val="none" w:sz="0" w:space="0" w:color="auto"/>
          </w:tblBorders>
        </w:tblPrEx>
        <w:trPr>
          <w:cantSplit/>
          <w:jc w:val="center"/>
        </w:trPr>
        <w:tc>
          <w:tcPr>
            <w:tcW w:w="9198" w:type="dxa"/>
            <w:gridSpan w:val="6"/>
            <w:tcBorders>
              <w:top w:val="single" w:sz="4" w:space="0" w:color="auto"/>
            </w:tcBorders>
            <w:shd w:val="clear" w:color="auto" w:fill="19ADE5" w:themeFill="accent3" w:themeFillShade="BF"/>
          </w:tcPr>
          <w:p w14:paraId="2652A442" w14:textId="6D1A2155" w:rsidR="00CC217C" w:rsidRPr="00352B72" w:rsidRDefault="00C466D2" w:rsidP="00CC217C">
            <w:pPr>
              <w:pStyle w:val="TableText"/>
              <w:keepNext/>
              <w:rPr>
                <w:b/>
                <w:bCs/>
                <w:color w:val="FFFFFF" w:themeColor="background1"/>
              </w:rPr>
            </w:pPr>
            <w:r>
              <w:rPr>
                <w:b/>
                <w:bCs/>
                <w:color w:val="FFFFFF" w:themeColor="background1"/>
              </w:rPr>
              <w:lastRenderedPageBreak/>
              <w:t>SUBCONTRACTOR</w:t>
            </w:r>
            <w:r w:rsidR="00CC217C">
              <w:rPr>
                <w:b/>
                <w:bCs/>
                <w:color w:val="FFFFFF" w:themeColor="background1"/>
              </w:rPr>
              <w:t xml:space="preserve"> </w:t>
            </w:r>
            <w:r w:rsidR="00CC217C" w:rsidRPr="00352B72">
              <w:rPr>
                <w:b/>
                <w:bCs/>
                <w:color w:val="FFFFFF" w:themeColor="background1"/>
              </w:rPr>
              <w:t>KEY PERSONNEL</w:t>
            </w:r>
            <w:r w:rsidR="00CC217C">
              <w:rPr>
                <w:b/>
                <w:bCs/>
                <w:color w:val="FFFFFF" w:themeColor="background1"/>
              </w:rPr>
              <w:t xml:space="preserve"> ASSIGNED TO PROJECT</w:t>
            </w:r>
          </w:p>
        </w:tc>
      </w:tr>
      <w:tr w:rsidR="00CC217C" w:rsidRPr="00352B72" w14:paraId="30DA5A2D" w14:textId="77777777" w:rsidTr="00CC217C">
        <w:tblPrEx>
          <w:tblBorders>
            <w:insideV w:val="none" w:sz="0" w:space="0" w:color="auto"/>
          </w:tblBorders>
        </w:tblPrEx>
        <w:trPr>
          <w:cantSplit/>
          <w:trHeight w:hRule="exact" w:val="432"/>
          <w:jc w:val="center"/>
        </w:trPr>
        <w:tc>
          <w:tcPr>
            <w:tcW w:w="4662" w:type="dxa"/>
            <w:gridSpan w:val="2"/>
            <w:tcBorders>
              <w:bottom w:val="single" w:sz="4" w:space="0" w:color="auto"/>
              <w:right w:val="single" w:sz="4" w:space="0" w:color="auto"/>
            </w:tcBorders>
          </w:tcPr>
          <w:p w14:paraId="44C4BB04" w14:textId="77777777" w:rsidR="00CC217C" w:rsidRPr="00352B72" w:rsidRDefault="00CC217C" w:rsidP="00CC217C">
            <w:pPr>
              <w:pStyle w:val="TableText"/>
            </w:pPr>
            <w:r w:rsidRPr="00352B72">
              <w:t>Name: (Add more rows as needed)</w:t>
            </w:r>
          </w:p>
        </w:tc>
        <w:tc>
          <w:tcPr>
            <w:tcW w:w="4536" w:type="dxa"/>
            <w:gridSpan w:val="4"/>
            <w:tcBorders>
              <w:left w:val="single" w:sz="4" w:space="0" w:color="auto"/>
              <w:bottom w:val="dotted" w:sz="4" w:space="0" w:color="auto"/>
            </w:tcBorders>
          </w:tcPr>
          <w:p w14:paraId="4A476AD5" w14:textId="77777777" w:rsidR="00CC217C" w:rsidRPr="00352B72" w:rsidRDefault="00CC217C" w:rsidP="00CC217C">
            <w:pPr>
              <w:pStyle w:val="TableText"/>
            </w:pPr>
            <w:r w:rsidRPr="00352B72">
              <w:t>Role: (Add more rows as needed)</w:t>
            </w:r>
          </w:p>
        </w:tc>
      </w:tr>
      <w:tr w:rsidR="00CC217C" w:rsidRPr="00352B72" w14:paraId="67A7A2FE" w14:textId="77777777" w:rsidTr="00CC217C">
        <w:tblPrEx>
          <w:tblBorders>
            <w:insideV w:val="none" w:sz="0" w:space="0" w:color="auto"/>
          </w:tblBorders>
        </w:tblPrEx>
        <w:trPr>
          <w:cantSplit/>
          <w:trHeight w:hRule="exact" w:val="432"/>
          <w:jc w:val="center"/>
        </w:trPr>
        <w:tc>
          <w:tcPr>
            <w:tcW w:w="4662" w:type="dxa"/>
            <w:gridSpan w:val="2"/>
            <w:tcBorders>
              <w:bottom w:val="single" w:sz="4" w:space="0" w:color="auto"/>
              <w:right w:val="single" w:sz="4" w:space="0" w:color="auto"/>
            </w:tcBorders>
          </w:tcPr>
          <w:p w14:paraId="43C2404C" w14:textId="77777777" w:rsidR="00CC217C" w:rsidRPr="00352B72" w:rsidRDefault="00CC217C" w:rsidP="00CC217C">
            <w:pPr>
              <w:pStyle w:val="TableText"/>
            </w:pPr>
            <w:r w:rsidRPr="00352B72">
              <w:t>Name: (Add more rows as needed)</w:t>
            </w:r>
          </w:p>
        </w:tc>
        <w:tc>
          <w:tcPr>
            <w:tcW w:w="4536" w:type="dxa"/>
            <w:gridSpan w:val="4"/>
            <w:tcBorders>
              <w:left w:val="single" w:sz="4" w:space="0" w:color="auto"/>
              <w:bottom w:val="single" w:sz="4" w:space="0" w:color="auto"/>
            </w:tcBorders>
          </w:tcPr>
          <w:p w14:paraId="0E29762F" w14:textId="77777777" w:rsidR="00CC217C" w:rsidRPr="00352B72" w:rsidRDefault="00CC217C" w:rsidP="00CC217C">
            <w:pPr>
              <w:pStyle w:val="TableText"/>
            </w:pPr>
            <w:r w:rsidRPr="00352B72">
              <w:t>Role: (Add more rows as needed)</w:t>
            </w:r>
          </w:p>
        </w:tc>
      </w:tr>
      <w:tr w:rsidR="00CC217C" w:rsidRPr="00352B72" w14:paraId="10DD232E" w14:textId="77777777" w:rsidTr="00CC217C">
        <w:tblPrEx>
          <w:tblBorders>
            <w:insideV w:val="none" w:sz="0" w:space="0" w:color="auto"/>
          </w:tblBorders>
        </w:tblPrEx>
        <w:trPr>
          <w:cantSplit/>
          <w:jc w:val="center"/>
        </w:trPr>
        <w:tc>
          <w:tcPr>
            <w:tcW w:w="9198" w:type="dxa"/>
            <w:gridSpan w:val="6"/>
            <w:tcBorders>
              <w:top w:val="single" w:sz="4" w:space="0" w:color="auto"/>
            </w:tcBorders>
            <w:shd w:val="clear" w:color="auto" w:fill="19ADE5" w:themeFill="accent3" w:themeFillShade="BF"/>
          </w:tcPr>
          <w:p w14:paraId="2524D3C6" w14:textId="77777777" w:rsidR="00CC217C" w:rsidRPr="00352B72" w:rsidRDefault="00CC217C" w:rsidP="00CC217C">
            <w:pPr>
              <w:pStyle w:val="TableText"/>
              <w:keepNext/>
              <w:rPr>
                <w:b/>
                <w:bCs/>
                <w:color w:val="FFFFFF" w:themeColor="background1"/>
              </w:rPr>
            </w:pPr>
            <w:r w:rsidRPr="00352B72">
              <w:rPr>
                <w:b/>
                <w:bCs/>
                <w:color w:val="FFFFFF" w:themeColor="background1"/>
              </w:rPr>
              <w:t>PROJECT MEASUREMENTS</w:t>
            </w:r>
          </w:p>
        </w:tc>
      </w:tr>
      <w:tr w:rsidR="00CC217C" w:rsidRPr="00352B72" w14:paraId="71AFE97E" w14:textId="77777777" w:rsidTr="00CC217C">
        <w:tblPrEx>
          <w:tblBorders>
            <w:insideV w:val="none" w:sz="0" w:space="0" w:color="auto"/>
          </w:tblBorders>
        </w:tblPrEx>
        <w:trPr>
          <w:cantSplit/>
          <w:trHeight w:hRule="exact" w:val="432"/>
          <w:jc w:val="center"/>
        </w:trPr>
        <w:tc>
          <w:tcPr>
            <w:tcW w:w="4662" w:type="dxa"/>
            <w:gridSpan w:val="2"/>
            <w:tcBorders>
              <w:right w:val="single" w:sz="4" w:space="0" w:color="auto"/>
            </w:tcBorders>
          </w:tcPr>
          <w:p w14:paraId="0E9B63CC" w14:textId="77777777" w:rsidR="00CC217C" w:rsidRPr="00352B72" w:rsidRDefault="00CC217C" w:rsidP="00CC217C">
            <w:pPr>
              <w:pStyle w:val="TableText"/>
            </w:pPr>
            <w:r w:rsidRPr="00352B72">
              <w:t>Operating Budget of</w:t>
            </w:r>
            <w:r>
              <w:t xml:space="preserve"> Client</w:t>
            </w:r>
            <w:r w:rsidRPr="00352B72">
              <w:t xml:space="preserve"> Organization:</w:t>
            </w:r>
          </w:p>
        </w:tc>
        <w:tc>
          <w:tcPr>
            <w:tcW w:w="4536" w:type="dxa"/>
            <w:gridSpan w:val="4"/>
            <w:tcBorders>
              <w:left w:val="single" w:sz="4" w:space="0" w:color="auto"/>
            </w:tcBorders>
          </w:tcPr>
          <w:p w14:paraId="7A50328B" w14:textId="77777777" w:rsidR="00CC217C" w:rsidRPr="00352B72" w:rsidRDefault="00CC217C" w:rsidP="00CC217C">
            <w:pPr>
              <w:pStyle w:val="TableText"/>
            </w:pPr>
            <w:r w:rsidRPr="00352B72">
              <w:t># of Users:</w:t>
            </w:r>
          </w:p>
        </w:tc>
      </w:tr>
      <w:tr w:rsidR="00CC217C" w:rsidRPr="00352B72" w14:paraId="39C84396" w14:textId="77777777" w:rsidTr="00CC217C">
        <w:tblPrEx>
          <w:tblBorders>
            <w:insideV w:val="none" w:sz="0" w:space="0" w:color="auto"/>
          </w:tblBorders>
        </w:tblPrEx>
        <w:trPr>
          <w:cantSplit/>
          <w:trHeight w:hRule="exact" w:val="144"/>
          <w:jc w:val="center"/>
        </w:trPr>
        <w:tc>
          <w:tcPr>
            <w:tcW w:w="4662" w:type="dxa"/>
            <w:gridSpan w:val="2"/>
            <w:tcBorders>
              <w:right w:val="single" w:sz="4" w:space="0" w:color="auto"/>
            </w:tcBorders>
            <w:shd w:val="clear" w:color="auto" w:fill="E6E6E6"/>
          </w:tcPr>
          <w:p w14:paraId="049D6F4D" w14:textId="77777777" w:rsidR="00CC217C" w:rsidRPr="00352B72" w:rsidDel="00D11B5D" w:rsidRDefault="00CC217C" w:rsidP="00CC217C">
            <w:pPr>
              <w:pStyle w:val="TableText"/>
            </w:pPr>
          </w:p>
        </w:tc>
        <w:tc>
          <w:tcPr>
            <w:tcW w:w="4536" w:type="dxa"/>
            <w:gridSpan w:val="4"/>
            <w:tcBorders>
              <w:left w:val="single" w:sz="4" w:space="0" w:color="auto"/>
            </w:tcBorders>
            <w:shd w:val="clear" w:color="auto" w:fill="E6E6E6"/>
          </w:tcPr>
          <w:p w14:paraId="26C39F70" w14:textId="77777777" w:rsidR="00CC217C" w:rsidRPr="00352B72" w:rsidRDefault="00CC217C" w:rsidP="00CC217C">
            <w:pPr>
              <w:pStyle w:val="TableText"/>
            </w:pPr>
          </w:p>
        </w:tc>
      </w:tr>
      <w:tr w:rsidR="00CC217C" w:rsidRPr="00352B72" w14:paraId="32A3C363" w14:textId="77777777" w:rsidTr="00CC217C">
        <w:tblPrEx>
          <w:tblBorders>
            <w:insideV w:val="none" w:sz="0" w:space="0" w:color="auto"/>
          </w:tblBorders>
        </w:tblPrEx>
        <w:trPr>
          <w:cantSplit/>
          <w:trHeight w:val="432"/>
          <w:jc w:val="center"/>
        </w:trPr>
        <w:tc>
          <w:tcPr>
            <w:tcW w:w="4662" w:type="dxa"/>
            <w:gridSpan w:val="2"/>
            <w:tcBorders>
              <w:right w:val="single" w:sz="4" w:space="0" w:color="auto"/>
            </w:tcBorders>
          </w:tcPr>
          <w:p w14:paraId="52D5984C" w14:textId="77777777" w:rsidR="00CC217C" w:rsidRPr="00352B72" w:rsidRDefault="00CC217C" w:rsidP="00CC217C">
            <w:pPr>
              <w:pStyle w:val="TableText"/>
            </w:pPr>
            <w:r w:rsidRPr="00352B72">
              <w:t xml:space="preserve">Original Value of </w:t>
            </w:r>
            <w:r>
              <w:t>Proposer</w:t>
            </w:r>
            <w:r w:rsidRPr="00352B72">
              <w:t>’s Contract:</w:t>
            </w:r>
          </w:p>
        </w:tc>
        <w:tc>
          <w:tcPr>
            <w:tcW w:w="4536" w:type="dxa"/>
            <w:gridSpan w:val="4"/>
            <w:tcBorders>
              <w:left w:val="single" w:sz="4" w:space="0" w:color="auto"/>
            </w:tcBorders>
          </w:tcPr>
          <w:p w14:paraId="67408E66" w14:textId="77777777" w:rsidR="00CC217C" w:rsidRPr="00352B72" w:rsidRDefault="00CC217C" w:rsidP="00CC217C">
            <w:pPr>
              <w:pStyle w:val="TableText"/>
            </w:pPr>
            <w:r w:rsidRPr="00352B72">
              <w:t>Actual Total Contract Value:</w:t>
            </w:r>
          </w:p>
        </w:tc>
      </w:tr>
      <w:tr w:rsidR="00CC217C" w:rsidRPr="00352B72" w14:paraId="2A4D9C76" w14:textId="77777777" w:rsidTr="00CC217C">
        <w:tblPrEx>
          <w:tblBorders>
            <w:insideV w:val="none" w:sz="0" w:space="0" w:color="auto"/>
          </w:tblBorders>
        </w:tblPrEx>
        <w:trPr>
          <w:cantSplit/>
          <w:trHeight w:val="1160"/>
          <w:jc w:val="center"/>
        </w:trPr>
        <w:tc>
          <w:tcPr>
            <w:tcW w:w="9198" w:type="dxa"/>
            <w:gridSpan w:val="6"/>
          </w:tcPr>
          <w:p w14:paraId="4F8B68C2" w14:textId="77777777" w:rsidR="00CC217C" w:rsidRPr="00352B72" w:rsidRDefault="00CC217C" w:rsidP="00CC217C">
            <w:pPr>
              <w:pStyle w:val="TableText"/>
            </w:pPr>
            <w:r w:rsidRPr="00352B72">
              <w:t>Reason(s) for Change in Value:</w:t>
            </w:r>
          </w:p>
          <w:p w14:paraId="323EB25E" w14:textId="77777777" w:rsidR="00CC217C" w:rsidRPr="00352B72" w:rsidRDefault="00CC217C" w:rsidP="00CC217C">
            <w:pPr>
              <w:pStyle w:val="TableText"/>
            </w:pPr>
          </w:p>
        </w:tc>
      </w:tr>
      <w:tr w:rsidR="00CC217C" w:rsidRPr="00352B72" w14:paraId="7E5C3C61" w14:textId="77777777" w:rsidTr="00CC217C">
        <w:tblPrEx>
          <w:tblBorders>
            <w:insideV w:val="none" w:sz="0" w:space="0" w:color="auto"/>
          </w:tblBorders>
        </w:tblPrEx>
        <w:trPr>
          <w:cantSplit/>
          <w:trHeight w:hRule="exact" w:val="144"/>
          <w:jc w:val="center"/>
        </w:trPr>
        <w:tc>
          <w:tcPr>
            <w:tcW w:w="4662" w:type="dxa"/>
            <w:gridSpan w:val="2"/>
            <w:tcBorders>
              <w:right w:val="single" w:sz="4" w:space="0" w:color="auto"/>
            </w:tcBorders>
            <w:shd w:val="clear" w:color="auto" w:fill="E6E6E6"/>
          </w:tcPr>
          <w:p w14:paraId="7E782C50" w14:textId="77777777" w:rsidR="00CC217C" w:rsidRPr="00352B72" w:rsidDel="00D11B5D" w:rsidRDefault="00CC217C" w:rsidP="00CC217C">
            <w:pPr>
              <w:pStyle w:val="TableText"/>
            </w:pPr>
          </w:p>
        </w:tc>
        <w:tc>
          <w:tcPr>
            <w:tcW w:w="4536" w:type="dxa"/>
            <w:gridSpan w:val="4"/>
            <w:tcBorders>
              <w:left w:val="single" w:sz="4" w:space="0" w:color="auto"/>
            </w:tcBorders>
            <w:shd w:val="clear" w:color="auto" w:fill="E6E6E6"/>
          </w:tcPr>
          <w:p w14:paraId="6348E3E9" w14:textId="77777777" w:rsidR="00CC217C" w:rsidRPr="00352B72" w:rsidRDefault="00CC217C" w:rsidP="00CC217C">
            <w:pPr>
              <w:pStyle w:val="TableText"/>
            </w:pPr>
          </w:p>
        </w:tc>
      </w:tr>
      <w:tr w:rsidR="00CC217C" w:rsidRPr="00352B72" w14:paraId="6A19DA15" w14:textId="77777777" w:rsidTr="00CC217C">
        <w:tblPrEx>
          <w:tblBorders>
            <w:insideV w:val="none" w:sz="0" w:space="0" w:color="auto"/>
          </w:tblBorders>
        </w:tblPrEx>
        <w:trPr>
          <w:cantSplit/>
          <w:jc w:val="center"/>
        </w:trPr>
        <w:tc>
          <w:tcPr>
            <w:tcW w:w="4662" w:type="dxa"/>
            <w:gridSpan w:val="2"/>
            <w:tcBorders>
              <w:right w:val="single" w:sz="4" w:space="0" w:color="auto"/>
            </w:tcBorders>
          </w:tcPr>
          <w:p w14:paraId="3385542B" w14:textId="77777777" w:rsidR="00CC217C" w:rsidRPr="00352B72" w:rsidRDefault="00CC217C" w:rsidP="00CC217C">
            <w:pPr>
              <w:pStyle w:val="TableText"/>
              <w:tabs>
                <w:tab w:val="right" w:pos="4698"/>
              </w:tabs>
            </w:pPr>
            <w:r w:rsidRPr="00352B72">
              <w:t xml:space="preserve">Estimated Start &amp; Completion Dates     </w:t>
            </w:r>
            <w:r>
              <w:t xml:space="preserve">     </w:t>
            </w:r>
            <w:r w:rsidRPr="00352B72">
              <w:t>From:</w:t>
            </w:r>
          </w:p>
        </w:tc>
        <w:tc>
          <w:tcPr>
            <w:tcW w:w="1890" w:type="dxa"/>
            <w:tcBorders>
              <w:left w:val="single" w:sz="4" w:space="0" w:color="auto"/>
              <w:right w:val="single" w:sz="4" w:space="0" w:color="auto"/>
            </w:tcBorders>
          </w:tcPr>
          <w:p w14:paraId="1CFAC413" w14:textId="77777777" w:rsidR="00CC217C" w:rsidRPr="00352B72" w:rsidRDefault="00CC217C" w:rsidP="00CC217C">
            <w:pPr>
              <w:pStyle w:val="TableText"/>
            </w:pPr>
          </w:p>
        </w:tc>
        <w:tc>
          <w:tcPr>
            <w:tcW w:w="702" w:type="dxa"/>
            <w:tcBorders>
              <w:left w:val="single" w:sz="4" w:space="0" w:color="auto"/>
              <w:right w:val="single" w:sz="4" w:space="0" w:color="auto"/>
            </w:tcBorders>
          </w:tcPr>
          <w:p w14:paraId="5B40C732" w14:textId="77777777" w:rsidR="00CC217C" w:rsidRPr="00352B72" w:rsidRDefault="00CC217C" w:rsidP="00CC217C">
            <w:pPr>
              <w:pStyle w:val="TableText"/>
              <w:jc w:val="right"/>
            </w:pPr>
            <w:r w:rsidRPr="00352B72">
              <w:t>To:</w:t>
            </w:r>
          </w:p>
        </w:tc>
        <w:tc>
          <w:tcPr>
            <w:tcW w:w="1944" w:type="dxa"/>
            <w:gridSpan w:val="2"/>
            <w:tcBorders>
              <w:left w:val="single" w:sz="4" w:space="0" w:color="auto"/>
            </w:tcBorders>
          </w:tcPr>
          <w:p w14:paraId="5F26AF24" w14:textId="77777777" w:rsidR="00CC217C" w:rsidRPr="00352B72" w:rsidRDefault="00CC217C" w:rsidP="00CC217C">
            <w:pPr>
              <w:pStyle w:val="TableText"/>
            </w:pPr>
          </w:p>
        </w:tc>
      </w:tr>
      <w:tr w:rsidR="00CC217C" w:rsidRPr="00352B72" w14:paraId="163D3026" w14:textId="77777777" w:rsidTr="00CC217C">
        <w:tblPrEx>
          <w:tblBorders>
            <w:insideV w:val="none" w:sz="0" w:space="0" w:color="auto"/>
          </w:tblBorders>
        </w:tblPrEx>
        <w:trPr>
          <w:cantSplit/>
          <w:trHeight w:val="309"/>
          <w:jc w:val="center"/>
        </w:trPr>
        <w:tc>
          <w:tcPr>
            <w:tcW w:w="4662" w:type="dxa"/>
            <w:gridSpan w:val="2"/>
            <w:tcBorders>
              <w:right w:val="single" w:sz="4" w:space="0" w:color="auto"/>
            </w:tcBorders>
          </w:tcPr>
          <w:p w14:paraId="7CD047F1" w14:textId="77777777" w:rsidR="00CC217C" w:rsidRPr="00352B72" w:rsidRDefault="00CC217C" w:rsidP="00CC217C">
            <w:pPr>
              <w:pStyle w:val="TableText"/>
              <w:tabs>
                <w:tab w:val="right" w:pos="4698"/>
              </w:tabs>
            </w:pPr>
            <w:r w:rsidRPr="00352B72">
              <w:t xml:space="preserve">Actual Start &amp; Completion Dates        </w:t>
            </w:r>
            <w:r>
              <w:t xml:space="preserve">       </w:t>
            </w:r>
            <w:r w:rsidRPr="00352B72">
              <w:t xml:space="preserve"> From:</w:t>
            </w:r>
          </w:p>
        </w:tc>
        <w:tc>
          <w:tcPr>
            <w:tcW w:w="1890" w:type="dxa"/>
            <w:tcBorders>
              <w:left w:val="single" w:sz="4" w:space="0" w:color="auto"/>
              <w:right w:val="single" w:sz="4" w:space="0" w:color="auto"/>
            </w:tcBorders>
          </w:tcPr>
          <w:p w14:paraId="5D64F377" w14:textId="77777777" w:rsidR="00CC217C" w:rsidRPr="00352B72" w:rsidRDefault="00CC217C" w:rsidP="00CC217C">
            <w:pPr>
              <w:pStyle w:val="TableText"/>
            </w:pPr>
          </w:p>
        </w:tc>
        <w:tc>
          <w:tcPr>
            <w:tcW w:w="702" w:type="dxa"/>
            <w:tcBorders>
              <w:left w:val="single" w:sz="4" w:space="0" w:color="auto"/>
              <w:right w:val="single" w:sz="4" w:space="0" w:color="auto"/>
            </w:tcBorders>
          </w:tcPr>
          <w:p w14:paraId="04DD1372" w14:textId="77777777" w:rsidR="00CC217C" w:rsidRPr="00352B72" w:rsidRDefault="00CC217C" w:rsidP="00CC217C">
            <w:pPr>
              <w:pStyle w:val="TableText"/>
              <w:jc w:val="right"/>
            </w:pPr>
            <w:r w:rsidRPr="00352B72">
              <w:t>To:</w:t>
            </w:r>
          </w:p>
        </w:tc>
        <w:tc>
          <w:tcPr>
            <w:tcW w:w="1944" w:type="dxa"/>
            <w:gridSpan w:val="2"/>
            <w:tcBorders>
              <w:left w:val="single" w:sz="4" w:space="0" w:color="auto"/>
            </w:tcBorders>
          </w:tcPr>
          <w:p w14:paraId="303FAF84" w14:textId="77777777" w:rsidR="00CC217C" w:rsidRPr="00352B72" w:rsidRDefault="00CC217C" w:rsidP="00CC217C">
            <w:pPr>
              <w:pStyle w:val="TableText"/>
            </w:pPr>
          </w:p>
        </w:tc>
      </w:tr>
      <w:tr w:rsidR="00CC217C" w:rsidRPr="00352B72" w14:paraId="51736EFE" w14:textId="77777777" w:rsidTr="00CC217C">
        <w:tblPrEx>
          <w:tblBorders>
            <w:insideV w:val="none" w:sz="0" w:space="0" w:color="auto"/>
          </w:tblBorders>
        </w:tblPrEx>
        <w:trPr>
          <w:cantSplit/>
          <w:trHeight w:val="1088"/>
          <w:jc w:val="center"/>
        </w:trPr>
        <w:tc>
          <w:tcPr>
            <w:tcW w:w="9198" w:type="dxa"/>
            <w:gridSpan w:val="6"/>
          </w:tcPr>
          <w:p w14:paraId="446CE970" w14:textId="77777777" w:rsidR="00CC217C" w:rsidRPr="00352B72" w:rsidRDefault="00CC217C" w:rsidP="00CC217C">
            <w:pPr>
              <w:pStyle w:val="TableText"/>
            </w:pPr>
            <w:r w:rsidRPr="00352B72">
              <w:t>Reason(s) for Difference Between Estimated and Actual Dates:</w:t>
            </w:r>
          </w:p>
          <w:p w14:paraId="21443A0B" w14:textId="77777777" w:rsidR="00CC217C" w:rsidRPr="00352B72" w:rsidRDefault="00CC217C" w:rsidP="00CC217C">
            <w:pPr>
              <w:pStyle w:val="TableText"/>
            </w:pPr>
          </w:p>
        </w:tc>
      </w:tr>
    </w:tbl>
    <w:p w14:paraId="4F58D97E" w14:textId="77777777" w:rsidR="00CC217C" w:rsidRDefault="00CC217C" w:rsidP="00CC217C"/>
    <w:p w14:paraId="32275434" w14:textId="77777777" w:rsidR="00CC217C" w:rsidRDefault="00CC217C" w:rsidP="00CC217C"/>
    <w:p w14:paraId="29D620CA" w14:textId="77777777" w:rsidR="00CC217C" w:rsidRPr="00CC217C" w:rsidRDefault="00CC217C" w:rsidP="00CC217C"/>
    <w:p w14:paraId="2C94E882" w14:textId="77777777" w:rsidR="008331B3" w:rsidRDefault="008331B3" w:rsidP="008331B3">
      <w:pPr>
        <w:pStyle w:val="TableNumberedList"/>
        <w:numPr>
          <w:ilvl w:val="0"/>
          <w:numId w:val="0"/>
        </w:numPr>
        <w:ind w:left="1080" w:hanging="1080"/>
      </w:pPr>
    </w:p>
    <w:p w14:paraId="67A88191" w14:textId="77777777" w:rsidR="008331B3" w:rsidRDefault="008331B3" w:rsidP="008331B3">
      <w:pPr>
        <w:rPr>
          <w:rFonts w:eastAsia="Times New Roman"/>
          <w:sz w:val="20"/>
        </w:rPr>
      </w:pPr>
      <w:r>
        <w:br w:type="page"/>
      </w:r>
    </w:p>
    <w:p w14:paraId="20791F61" w14:textId="296CAB70" w:rsidR="000D1337" w:rsidRDefault="000D1337" w:rsidP="000D1337">
      <w:pPr>
        <w:pStyle w:val="Heading2"/>
      </w:pPr>
      <w:bookmarkStart w:id="15" w:name="_Toc502143963"/>
      <w:r>
        <w:lastRenderedPageBreak/>
        <w:t>Section B.3</w:t>
      </w:r>
      <w:r w:rsidR="00DD0046">
        <w:t>.</w:t>
      </w:r>
      <w:r>
        <w:t xml:space="preserve"> Proposer’s Financial Capability</w:t>
      </w:r>
      <w:bookmarkEnd w:id="15"/>
    </w:p>
    <w:p w14:paraId="0A8DFECE" w14:textId="168F9FE5" w:rsidR="000D1337" w:rsidRPr="003A4563" w:rsidRDefault="000D1337" w:rsidP="00AA1FC7">
      <w:pPr>
        <w:pStyle w:val="Heading3-noTOC"/>
        <w:numPr>
          <w:ilvl w:val="2"/>
          <w:numId w:val="21"/>
        </w:numPr>
      </w:pPr>
      <w:bookmarkStart w:id="16" w:name="_Toc445293214"/>
      <w:r w:rsidRPr="003A4563">
        <w:t xml:space="preserve">Financial </w:t>
      </w:r>
      <w:bookmarkEnd w:id="16"/>
      <w:r w:rsidR="007D6F4D">
        <w:t>Information</w:t>
      </w:r>
      <w:r w:rsidR="007D6F4D" w:rsidRPr="003A4563">
        <w:t xml:space="preserve">  </w:t>
      </w:r>
    </w:p>
    <w:tbl>
      <w:tblPr>
        <w:tblStyle w:val="TableGrid"/>
        <w:tblW w:w="0" w:type="auto"/>
        <w:tblLook w:val="04A0" w:firstRow="1" w:lastRow="0" w:firstColumn="1" w:lastColumn="0" w:noHBand="0" w:noVBand="1"/>
      </w:tblPr>
      <w:tblGrid>
        <w:gridCol w:w="9576"/>
      </w:tblGrid>
      <w:tr w:rsidR="000D1337" w:rsidRPr="003A4563" w14:paraId="77975B81" w14:textId="77777777" w:rsidTr="00483012">
        <w:tc>
          <w:tcPr>
            <w:tcW w:w="9576" w:type="dxa"/>
          </w:tcPr>
          <w:p w14:paraId="0474D4F2" w14:textId="719FF051" w:rsidR="000D1337" w:rsidRPr="003A4563" w:rsidRDefault="004A2EA9" w:rsidP="00483012">
            <w:r>
              <w:t>The Proposer</w:t>
            </w:r>
            <w:r w:rsidR="000D1337" w:rsidRPr="003A4563">
              <w:t xml:space="preserve"> must submit an Independent Auditor’s Report and audited financial statements, including any management letters associated with the Auditor’s Report with the applicable notes for the last three (3) fiscal years, balance sheet, </w:t>
            </w:r>
            <w:r w:rsidR="00C66CA5">
              <w:t>income statement and</w:t>
            </w:r>
            <w:r w:rsidR="000D1337" w:rsidRPr="003A4563">
              <w:t xml:space="preserve"> statement o</w:t>
            </w:r>
            <w:r w:rsidR="00C66CA5">
              <w:t>f changes in financial position</w:t>
            </w:r>
            <w:r w:rsidR="000D1337" w:rsidRPr="003A4563">
              <w:t>.</w:t>
            </w:r>
          </w:p>
          <w:p w14:paraId="1119EC8F" w14:textId="6636B2B7" w:rsidR="000D1337" w:rsidRPr="003A4563" w:rsidRDefault="000D1337" w:rsidP="00483012">
            <w:r w:rsidRPr="003A4563">
              <w:t xml:space="preserve">If </w:t>
            </w:r>
            <w:r>
              <w:t xml:space="preserve">the </w:t>
            </w:r>
            <w:r w:rsidR="00376735">
              <w:t>Proposer</w:t>
            </w:r>
            <w:r w:rsidRPr="003A4563">
              <w:t xml:space="preserve"> has not had an audit conducted within the past three (3) fiscal years, then </w:t>
            </w:r>
            <w:r>
              <w:t xml:space="preserve">the </w:t>
            </w:r>
            <w:r w:rsidR="00376735">
              <w:t>Proposer</w:t>
            </w:r>
            <w:r w:rsidRPr="003A4563">
              <w:t xml:space="preserve"> must provide the following un-audited financial statements for the last three (3) fiscal years:</w:t>
            </w:r>
          </w:p>
          <w:p w14:paraId="2A94D69C" w14:textId="7B029F06" w:rsidR="000D1337" w:rsidRPr="003A4563" w:rsidRDefault="000D1337" w:rsidP="00AA1FC7">
            <w:pPr>
              <w:pStyle w:val="ListParagraph"/>
              <w:numPr>
                <w:ilvl w:val="0"/>
                <w:numId w:val="20"/>
              </w:numPr>
              <w:spacing w:after="120" w:line="240" w:lineRule="auto"/>
              <w:contextualSpacing w:val="0"/>
            </w:pPr>
            <w:r w:rsidRPr="003A4563">
              <w:t>Balance Sheet</w:t>
            </w:r>
          </w:p>
          <w:p w14:paraId="2AF9DC0A" w14:textId="3BFE3324" w:rsidR="000D1337" w:rsidRPr="003A4563" w:rsidRDefault="00C66CA5" w:rsidP="00AA1FC7">
            <w:pPr>
              <w:pStyle w:val="ListParagraph"/>
              <w:numPr>
                <w:ilvl w:val="0"/>
                <w:numId w:val="20"/>
              </w:numPr>
              <w:spacing w:after="120" w:line="240" w:lineRule="auto"/>
              <w:contextualSpacing w:val="0"/>
            </w:pPr>
            <w:r>
              <w:t>Income Statement</w:t>
            </w:r>
          </w:p>
          <w:p w14:paraId="4E7B3C68" w14:textId="299FC8A7" w:rsidR="000D1337" w:rsidRPr="003A4563" w:rsidRDefault="000D1337" w:rsidP="00AA1FC7">
            <w:pPr>
              <w:pStyle w:val="ListParagraph"/>
              <w:numPr>
                <w:ilvl w:val="0"/>
                <w:numId w:val="20"/>
              </w:numPr>
              <w:spacing w:after="120" w:line="240" w:lineRule="auto"/>
              <w:contextualSpacing w:val="0"/>
            </w:pPr>
            <w:r w:rsidRPr="003A4563">
              <w:t xml:space="preserve">Statement of </w:t>
            </w:r>
            <w:r w:rsidR="00C66CA5">
              <w:t>Changes in Financial Position</w:t>
            </w:r>
          </w:p>
          <w:p w14:paraId="6D85E9D5" w14:textId="568C8665" w:rsidR="000D1337" w:rsidRDefault="000D1337" w:rsidP="00483012">
            <w:r w:rsidRPr="003A4563">
              <w:t xml:space="preserve">If the </w:t>
            </w:r>
            <w:r w:rsidR="00376735">
              <w:t>Proposer</w:t>
            </w:r>
            <w:r w:rsidRPr="003A4563">
              <w:t xml:space="preserve"> is a corporation that is required to report to the Securities and Exchange Commission (SEC), it must submit its two (2) most recent SEC </w:t>
            </w:r>
            <w:r w:rsidR="00D974D0">
              <w:t>Form</w:t>
            </w:r>
            <w:r w:rsidR="00D974D0" w:rsidRPr="003A4563">
              <w:t xml:space="preserve"> </w:t>
            </w:r>
            <w:r w:rsidRPr="003A4563">
              <w:t>10</w:t>
            </w:r>
            <w:r w:rsidR="00614D3D">
              <w:t>-</w:t>
            </w:r>
            <w:r w:rsidRPr="003A4563">
              <w:t xml:space="preserve">K Annual Reports.  If any change in ownership is anticipated </w:t>
            </w:r>
            <w:r w:rsidR="00355FC6">
              <w:t>in</w:t>
            </w:r>
            <w:r w:rsidR="00355FC6" w:rsidRPr="003A4563">
              <w:t xml:space="preserve"> </w:t>
            </w:r>
            <w:r w:rsidRPr="003A4563">
              <w:t xml:space="preserve">the twelve (12) months following the </w:t>
            </w:r>
            <w:r>
              <w:t>P</w:t>
            </w:r>
            <w:r w:rsidRPr="003A4563">
              <w:t>roposal due date, the</w:t>
            </w:r>
            <w:r>
              <w:t xml:space="preserve"> </w:t>
            </w:r>
            <w:r w:rsidR="00376735">
              <w:t>Proposer</w:t>
            </w:r>
            <w:r w:rsidRPr="003A4563">
              <w:t xml:space="preserve"> must describe the circumstances of such change and indicate when the change is likely to occur.</w:t>
            </w:r>
          </w:p>
          <w:p w14:paraId="45688258" w14:textId="3EA8AD04" w:rsidR="000D1337" w:rsidRDefault="000D1337" w:rsidP="00483012">
            <w:r>
              <w:t xml:space="preserve">Additional information may be requested regarding financial stability for the </w:t>
            </w:r>
            <w:r w:rsidR="00376735">
              <w:t>Proposer</w:t>
            </w:r>
            <w:r>
              <w:t xml:space="preserve"> and any </w:t>
            </w:r>
            <w:r w:rsidR="00614D3D">
              <w:t xml:space="preserve">Subcontractors </w:t>
            </w:r>
            <w:r>
              <w:t>proposed.</w:t>
            </w:r>
          </w:p>
          <w:p w14:paraId="27CF855D" w14:textId="575A4522" w:rsidR="000D1337" w:rsidRDefault="000D1337" w:rsidP="00E7123E">
            <w:r w:rsidRPr="003A4563">
              <w:rPr>
                <w:rStyle w:val="Strong"/>
              </w:rPr>
              <w:t>Instructions:</w:t>
            </w:r>
            <w:r w:rsidRPr="003A4563">
              <w:t xml:space="preserve"> </w:t>
            </w:r>
            <w:r>
              <w:t xml:space="preserve"> S</w:t>
            </w:r>
            <w:r w:rsidRPr="003A4563">
              <w:t xml:space="preserve">upply evidence of financial stability sufficient to demonstrate reasonable stability and solvency appropriate to the requirements of this </w:t>
            </w:r>
            <w:r w:rsidR="00376735">
              <w:t>solicitation</w:t>
            </w:r>
            <w:r w:rsidRPr="003A4563">
              <w:t>.</w:t>
            </w:r>
            <w:r w:rsidR="002E7A1B">
              <w:t xml:space="preserve"> </w:t>
            </w:r>
            <w:r w:rsidR="000E0602">
              <w:t xml:space="preserve"> </w:t>
            </w:r>
            <w:r w:rsidR="00045175">
              <w:t>Provide (</w:t>
            </w:r>
            <w:r w:rsidR="00045175" w:rsidRPr="003A4563">
              <w:t>as part of the Technical Proposal</w:t>
            </w:r>
            <w:r w:rsidR="00045175">
              <w:t xml:space="preserve">) on a </w:t>
            </w:r>
            <w:r w:rsidR="00045175" w:rsidRPr="003A4563">
              <w:t xml:space="preserve">separate </w:t>
            </w:r>
            <w:r w:rsidR="00045175">
              <w:t>USB</w:t>
            </w:r>
            <w:r w:rsidR="00045175" w:rsidRPr="003A4563">
              <w:t xml:space="preserve"> labeled “Financial Information </w:t>
            </w:r>
            <w:r w:rsidR="00045175">
              <w:t>Section B.3,</w:t>
            </w:r>
            <w:r w:rsidR="00045175" w:rsidRPr="003A4563">
              <w:t>”</w:t>
            </w:r>
            <w:r w:rsidR="00045175">
              <w:t xml:space="preserve"> the Proposer’s m</w:t>
            </w:r>
            <w:r w:rsidR="00045175" w:rsidRPr="003A4563">
              <w:t>ost current financi</w:t>
            </w:r>
            <w:r w:rsidR="00045175">
              <w:t>al statements and any applicable SEC Form 10-K, all as described above</w:t>
            </w:r>
            <w:r w:rsidR="00045175" w:rsidRPr="003A4563">
              <w:t>.</w:t>
            </w:r>
            <w:r w:rsidR="00045175">
              <w:t xml:space="preserve">  </w:t>
            </w:r>
            <w:r w:rsidR="002E7A1B">
              <w:t>Financial statements will be kept confidential</w:t>
            </w:r>
            <w:r w:rsidR="007C6136">
              <w:t xml:space="preserve"> to the best of the County’s ability</w:t>
            </w:r>
            <w:r w:rsidR="00D974D0">
              <w:t xml:space="preserve"> if each page is stamped confidential</w:t>
            </w:r>
            <w:r w:rsidR="007C6136">
              <w:t>.</w:t>
            </w:r>
          </w:p>
          <w:p w14:paraId="555D4E72" w14:textId="51383E7E" w:rsidR="00E7123E" w:rsidRPr="003A4563" w:rsidRDefault="00E7123E" w:rsidP="000868F4">
            <w:pPr>
              <w:rPr>
                <w:rStyle w:val="Strong"/>
                <w:b w:val="0"/>
                <w:bCs w:val="0"/>
              </w:rPr>
            </w:pPr>
            <w:r>
              <w:t xml:space="preserve">Include below a Table of Contents of </w:t>
            </w:r>
            <w:r w:rsidR="00045175">
              <w:t xml:space="preserve">all </w:t>
            </w:r>
            <w:r>
              <w:t>the materials contained on the USB.</w:t>
            </w:r>
          </w:p>
        </w:tc>
      </w:tr>
    </w:tbl>
    <w:p w14:paraId="049E59E1" w14:textId="77777777" w:rsidR="000D1337" w:rsidRPr="003A4563" w:rsidRDefault="000D1337" w:rsidP="000D1337"/>
    <w:p w14:paraId="49EAC383" w14:textId="77777777" w:rsidR="000D1337" w:rsidRPr="003A4563" w:rsidRDefault="000D1337" w:rsidP="000D1337">
      <w:pPr>
        <w:rPr>
          <w:shd w:val="clear" w:color="auto" w:fill="BFBFBF"/>
        </w:rPr>
      </w:pPr>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12F3957E" w14:textId="35C811CB" w:rsidR="000D1337" w:rsidRPr="003A4563" w:rsidRDefault="00222BD0" w:rsidP="00AA1FC7">
      <w:pPr>
        <w:pStyle w:val="Heading3-noTOC"/>
        <w:numPr>
          <w:ilvl w:val="2"/>
          <w:numId w:val="21"/>
        </w:numPr>
      </w:pPr>
      <w:bookmarkStart w:id="17" w:name="_Toc445293216"/>
      <w:r>
        <w:t>Performance</w:t>
      </w:r>
      <w:r w:rsidRPr="003A4563">
        <w:t xml:space="preserve"> </w:t>
      </w:r>
      <w:r w:rsidR="000D1337" w:rsidRPr="003A4563">
        <w:t>Guarantee</w:t>
      </w:r>
      <w:bookmarkEnd w:id="17"/>
    </w:p>
    <w:tbl>
      <w:tblPr>
        <w:tblStyle w:val="TableGrid"/>
        <w:tblW w:w="0" w:type="auto"/>
        <w:tblLook w:val="04A0" w:firstRow="1" w:lastRow="0" w:firstColumn="1" w:lastColumn="0" w:noHBand="0" w:noVBand="1"/>
      </w:tblPr>
      <w:tblGrid>
        <w:gridCol w:w="9576"/>
      </w:tblGrid>
      <w:tr w:rsidR="000D1337" w:rsidRPr="003A4563" w14:paraId="6079F0C7" w14:textId="77777777" w:rsidTr="00483012">
        <w:tc>
          <w:tcPr>
            <w:tcW w:w="9576" w:type="dxa"/>
          </w:tcPr>
          <w:p w14:paraId="25BAB102" w14:textId="4074D762" w:rsidR="000D1337" w:rsidRDefault="00712ADA" w:rsidP="00483012">
            <w:r>
              <w:t xml:space="preserve">The </w:t>
            </w:r>
            <w:r w:rsidR="00222BD0">
              <w:t>County may elect to require a Proposer to obtain a Performance Bond</w:t>
            </w:r>
            <w:r>
              <w:t>, potentially up to the implementation cost of the contract,</w:t>
            </w:r>
            <w:r w:rsidR="00222BD0">
              <w:t xml:space="preserve"> </w:t>
            </w:r>
            <w:r>
              <w:t xml:space="preserve">prior to or </w:t>
            </w:r>
            <w:r w:rsidR="00222BD0">
              <w:t xml:space="preserve">at the time of </w:t>
            </w:r>
            <w:r>
              <w:t xml:space="preserve">contract </w:t>
            </w:r>
            <w:r w:rsidR="00222BD0">
              <w:t xml:space="preserve">signing </w:t>
            </w:r>
            <w:r>
              <w:t>that</w:t>
            </w:r>
            <w:r w:rsidR="00222BD0">
              <w:t xml:space="preserve"> may result from this RFP </w:t>
            </w:r>
            <w:r>
              <w:t>Phase 2</w:t>
            </w:r>
            <w:r w:rsidR="00222BD0">
              <w:t>.</w:t>
            </w:r>
          </w:p>
          <w:p w14:paraId="06254FFA" w14:textId="509923FB" w:rsidR="000D1337" w:rsidRPr="00AA02BB" w:rsidRDefault="000D1337" w:rsidP="009553DE">
            <w:pPr>
              <w:rPr>
                <w:rStyle w:val="Strong"/>
                <w:b w:val="0"/>
                <w:bCs w:val="0"/>
              </w:rPr>
            </w:pPr>
            <w:r w:rsidRPr="003A4563">
              <w:rPr>
                <w:rStyle w:val="Strong"/>
              </w:rPr>
              <w:t>Instructions:</w:t>
            </w:r>
            <w:r>
              <w:rPr>
                <w:rStyle w:val="Strong"/>
                <w:b w:val="0"/>
              </w:rPr>
              <w:t xml:space="preserve">  </w:t>
            </w:r>
            <w:r w:rsidR="009553DE">
              <w:rPr>
                <w:rStyle w:val="Strong"/>
                <w:b w:val="0"/>
              </w:rPr>
              <w:t xml:space="preserve">Provide a statement that the Proposer will obtain a Performance Bond if required </w:t>
            </w:r>
            <w:r w:rsidR="009553DE">
              <w:rPr>
                <w:rStyle w:val="Strong"/>
                <w:b w:val="0"/>
              </w:rPr>
              <w:lastRenderedPageBreak/>
              <w:t>by County.</w:t>
            </w:r>
          </w:p>
        </w:tc>
      </w:tr>
    </w:tbl>
    <w:p w14:paraId="4116DCA8" w14:textId="77777777" w:rsidR="000D1337" w:rsidRPr="003A4563" w:rsidRDefault="000D1337" w:rsidP="000D1337">
      <w:pPr>
        <w:rPr>
          <w:rStyle w:val="Strong"/>
        </w:rPr>
      </w:pPr>
    </w:p>
    <w:p w14:paraId="251BF51F" w14:textId="77777777" w:rsidR="000D1337" w:rsidRPr="003A4563" w:rsidRDefault="000D1337" w:rsidP="000D1337">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01376733" w14:textId="5D994C96" w:rsidR="00B539E6" w:rsidRDefault="00B539E6" w:rsidP="00B539E6">
      <w:pPr>
        <w:pStyle w:val="Heading2"/>
      </w:pPr>
      <w:bookmarkStart w:id="18" w:name="_Toc502143964"/>
      <w:r>
        <w:t>Section B.4</w:t>
      </w:r>
      <w:r w:rsidR="00614D3D">
        <w:t>.</w:t>
      </w:r>
      <w:r>
        <w:t xml:space="preserve"> Proposer’s Pending Litigation and Judgments</w:t>
      </w:r>
      <w:bookmarkEnd w:id="18"/>
    </w:p>
    <w:tbl>
      <w:tblPr>
        <w:tblStyle w:val="TableGrid"/>
        <w:tblW w:w="0" w:type="auto"/>
        <w:tblLook w:val="04A0" w:firstRow="1" w:lastRow="0" w:firstColumn="1" w:lastColumn="0" w:noHBand="0" w:noVBand="1"/>
      </w:tblPr>
      <w:tblGrid>
        <w:gridCol w:w="9576"/>
      </w:tblGrid>
      <w:tr w:rsidR="00B539E6" w:rsidRPr="003A4563" w14:paraId="5EEC2239" w14:textId="77777777" w:rsidTr="00483012">
        <w:tc>
          <w:tcPr>
            <w:tcW w:w="9576" w:type="dxa"/>
          </w:tcPr>
          <w:p w14:paraId="24951D74" w14:textId="6C0876AE" w:rsidR="00B539E6" w:rsidRDefault="00B539E6" w:rsidP="00483012">
            <w:r>
              <w:t>The Proposer must inform the County of any pending litigation or judgments in which it is involved</w:t>
            </w:r>
            <w:r w:rsidR="009553DE">
              <w:t xml:space="preserve"> that are relevant to the scope of this </w:t>
            </w:r>
            <w:r w:rsidR="000222F6">
              <w:t xml:space="preserve">VSAP Solicitation </w:t>
            </w:r>
            <w:r w:rsidR="009553DE">
              <w:t>(e.g., litigation or judgments related to intellectual property)</w:t>
            </w:r>
            <w:r w:rsidRPr="003A4563">
              <w:t>.</w:t>
            </w:r>
          </w:p>
          <w:p w14:paraId="0797A045" w14:textId="6F078259" w:rsidR="00B539E6" w:rsidRPr="00AA02BB" w:rsidRDefault="00B539E6" w:rsidP="000222F6">
            <w:pPr>
              <w:rPr>
                <w:rStyle w:val="Strong"/>
                <w:b w:val="0"/>
                <w:bCs w:val="0"/>
              </w:rPr>
            </w:pPr>
            <w:r w:rsidRPr="003A4563">
              <w:rPr>
                <w:rStyle w:val="Strong"/>
              </w:rPr>
              <w:t>Instructions:</w:t>
            </w:r>
            <w:r>
              <w:rPr>
                <w:rStyle w:val="Strong"/>
                <w:b w:val="0"/>
              </w:rPr>
              <w:t xml:space="preserve">  Identify by name, case and court jurisdiction any litigation</w:t>
            </w:r>
            <w:r w:rsidR="0071250C">
              <w:rPr>
                <w:rStyle w:val="Strong"/>
                <w:b w:val="0"/>
              </w:rPr>
              <w:t xml:space="preserve"> still pending</w:t>
            </w:r>
            <w:r>
              <w:rPr>
                <w:rStyle w:val="Strong"/>
                <w:b w:val="0"/>
              </w:rPr>
              <w:t xml:space="preserve"> in which the Proposer is involved</w:t>
            </w:r>
            <w:r w:rsidR="003F4719">
              <w:rPr>
                <w:rStyle w:val="Strong"/>
                <w:b w:val="0"/>
              </w:rPr>
              <w:t xml:space="preserve"> and</w:t>
            </w:r>
            <w:r>
              <w:rPr>
                <w:rStyle w:val="Strong"/>
                <w:b w:val="0"/>
              </w:rPr>
              <w:t xml:space="preserve"> judgments against the Proposer in the past </w:t>
            </w:r>
            <w:r w:rsidR="009553DE">
              <w:rPr>
                <w:rStyle w:val="Strong"/>
                <w:b w:val="0"/>
              </w:rPr>
              <w:t xml:space="preserve">ten </w:t>
            </w:r>
            <w:r w:rsidR="0071250C">
              <w:rPr>
                <w:rStyle w:val="Strong"/>
                <w:b w:val="0"/>
              </w:rPr>
              <w:t>(</w:t>
            </w:r>
            <w:r w:rsidR="009553DE">
              <w:rPr>
                <w:rStyle w:val="Strong"/>
                <w:b w:val="0"/>
              </w:rPr>
              <w:t>10</w:t>
            </w:r>
            <w:r>
              <w:rPr>
                <w:rStyle w:val="Strong"/>
                <w:b w:val="0"/>
              </w:rPr>
              <w:t>) years</w:t>
            </w:r>
            <w:r w:rsidR="009553DE">
              <w:rPr>
                <w:rStyle w:val="Strong"/>
                <w:b w:val="0"/>
              </w:rPr>
              <w:t xml:space="preserve"> that are relevant to the scope of this </w:t>
            </w:r>
            <w:r w:rsidR="000222F6" w:rsidRPr="000222F6">
              <w:rPr>
                <w:rStyle w:val="Strong"/>
                <w:b w:val="0"/>
              </w:rPr>
              <w:t>VSAP Solicitation</w:t>
            </w:r>
            <w:r>
              <w:rPr>
                <w:rStyle w:val="Strong"/>
                <w:b w:val="0"/>
              </w:rPr>
              <w:t xml:space="preserve">. </w:t>
            </w:r>
            <w:r w:rsidR="000E0602">
              <w:rPr>
                <w:rStyle w:val="Strong"/>
                <w:b w:val="0"/>
              </w:rPr>
              <w:t xml:space="preserve"> </w:t>
            </w:r>
            <w:r>
              <w:rPr>
                <w:rStyle w:val="Strong"/>
                <w:b w:val="0"/>
              </w:rPr>
              <w:t xml:space="preserve">Provide a statement describing the size and scope of any pending or </w:t>
            </w:r>
            <w:r w:rsidR="009553DE">
              <w:rPr>
                <w:rStyle w:val="Strong"/>
                <w:b w:val="0"/>
              </w:rPr>
              <w:t xml:space="preserve">threatened </w:t>
            </w:r>
            <w:r>
              <w:rPr>
                <w:rStyle w:val="Strong"/>
                <w:b w:val="0"/>
              </w:rPr>
              <w:t>litigation against the Proposer or principals of the Proposer</w:t>
            </w:r>
            <w:r w:rsidR="009553DE">
              <w:rPr>
                <w:rStyle w:val="Strong"/>
                <w:b w:val="0"/>
              </w:rPr>
              <w:t xml:space="preserve"> that is relevant to the scope of this </w:t>
            </w:r>
            <w:r w:rsidR="000222F6" w:rsidRPr="000222F6">
              <w:rPr>
                <w:rStyle w:val="Strong"/>
                <w:b w:val="0"/>
              </w:rPr>
              <w:t>VSAP Solicitation</w:t>
            </w:r>
            <w:r>
              <w:rPr>
                <w:rStyle w:val="Strong"/>
                <w:b w:val="0"/>
              </w:rPr>
              <w:t>.</w:t>
            </w:r>
          </w:p>
        </w:tc>
      </w:tr>
    </w:tbl>
    <w:p w14:paraId="23E9D686" w14:textId="77777777" w:rsidR="00B539E6" w:rsidRPr="003A4563" w:rsidRDefault="00B539E6" w:rsidP="00B539E6">
      <w:pPr>
        <w:rPr>
          <w:rStyle w:val="Strong"/>
        </w:rPr>
      </w:pPr>
    </w:p>
    <w:p w14:paraId="5CD7A925" w14:textId="77777777" w:rsidR="00B539E6" w:rsidRPr="003A4563" w:rsidRDefault="00B539E6" w:rsidP="00B539E6">
      <w:r w:rsidRPr="003A4563">
        <w:rPr>
          <w:shd w:val="clear" w:color="auto" w:fill="BFBFBF"/>
        </w:rPr>
        <w:fldChar w:fldCharType="begin">
          <w:ffData>
            <w:name w:val=""/>
            <w:enabled/>
            <w:calcOnExit w:val="0"/>
            <w:statusText w:type="text" w:val="Response"/>
            <w:textInput>
              <w:default w:val="&lt;Response&gt;"/>
            </w:textInput>
          </w:ffData>
        </w:fldChar>
      </w:r>
      <w:r w:rsidRPr="003A4563">
        <w:rPr>
          <w:shd w:val="clear" w:color="auto" w:fill="BFBFBF"/>
        </w:rPr>
        <w:instrText xml:space="preserve"> FORMTEXT </w:instrText>
      </w:r>
      <w:r w:rsidRPr="003A4563">
        <w:rPr>
          <w:shd w:val="clear" w:color="auto" w:fill="BFBFBF"/>
        </w:rPr>
      </w:r>
      <w:r w:rsidRPr="003A4563">
        <w:rPr>
          <w:shd w:val="clear" w:color="auto" w:fill="BFBFBF"/>
        </w:rPr>
        <w:fldChar w:fldCharType="separate"/>
      </w:r>
      <w:r w:rsidRPr="003A4563">
        <w:rPr>
          <w:noProof/>
          <w:shd w:val="clear" w:color="auto" w:fill="BFBFBF"/>
        </w:rPr>
        <w:t>&lt;Response&gt;</w:t>
      </w:r>
      <w:r w:rsidRPr="003A4563">
        <w:rPr>
          <w:shd w:val="clear" w:color="auto" w:fill="BFBFBF"/>
        </w:rPr>
        <w:fldChar w:fldCharType="end"/>
      </w:r>
    </w:p>
    <w:p w14:paraId="131198CA" w14:textId="77777777" w:rsidR="00B539E6" w:rsidRPr="00B539E6" w:rsidRDefault="00B539E6" w:rsidP="00B539E6"/>
    <w:p w14:paraId="44969A64" w14:textId="76AC2076" w:rsidR="005A62E9" w:rsidRDefault="005A62E9">
      <w:pPr>
        <w:spacing w:after="0" w:line="240" w:lineRule="auto"/>
      </w:pPr>
      <w:r>
        <w:br w:type="page"/>
      </w:r>
    </w:p>
    <w:p w14:paraId="13E90DE6" w14:textId="5F5BFBF3" w:rsidR="004968B1" w:rsidRPr="00D20780" w:rsidRDefault="004968B1" w:rsidP="004968B1">
      <w:pPr>
        <w:pStyle w:val="Heading1"/>
      </w:pPr>
      <w:bookmarkStart w:id="19" w:name="_Ref500307028"/>
      <w:bookmarkStart w:id="20" w:name="_Toc502143965"/>
      <w:r>
        <w:lastRenderedPageBreak/>
        <w:t>Section C. Proposer’s Approach to Provide Required Services</w:t>
      </w:r>
      <w:bookmarkEnd w:id="19"/>
      <w:bookmarkEnd w:id="20"/>
    </w:p>
    <w:tbl>
      <w:tblPr>
        <w:tblStyle w:val="TableGrid"/>
        <w:tblW w:w="0" w:type="auto"/>
        <w:tblLook w:val="04A0" w:firstRow="1" w:lastRow="0" w:firstColumn="1" w:lastColumn="0" w:noHBand="0" w:noVBand="1"/>
      </w:tblPr>
      <w:tblGrid>
        <w:gridCol w:w="9576"/>
      </w:tblGrid>
      <w:tr w:rsidR="004968B1" w:rsidRPr="00D20780" w14:paraId="26C79404" w14:textId="77777777" w:rsidTr="00483012">
        <w:tc>
          <w:tcPr>
            <w:tcW w:w="9576" w:type="dxa"/>
          </w:tcPr>
          <w:p w14:paraId="527E73C6" w14:textId="4FE1FF5A" w:rsidR="004968B1" w:rsidRDefault="004968B1" w:rsidP="004968B1">
            <w:pPr>
              <w:rPr>
                <w:rStyle w:val="Strong"/>
                <w:b w:val="0"/>
              </w:rPr>
            </w:pPr>
            <w:r w:rsidRPr="00D20780">
              <w:rPr>
                <w:rStyle w:val="Strong"/>
              </w:rPr>
              <w:t xml:space="preserve">Instructions: </w:t>
            </w:r>
            <w:r w:rsidR="004A127C">
              <w:rPr>
                <w:rStyle w:val="Strong"/>
                <w:b w:val="0"/>
              </w:rPr>
              <w:t>Read</w:t>
            </w:r>
            <w:r>
              <w:rPr>
                <w:rStyle w:val="Strong"/>
                <w:b w:val="0"/>
              </w:rPr>
              <w:t xml:space="preserve"> Appendix A </w:t>
            </w:r>
            <w:r w:rsidR="00A9219A">
              <w:rPr>
                <w:rStyle w:val="Strong"/>
                <w:b w:val="0"/>
              </w:rPr>
              <w:t>(</w:t>
            </w:r>
            <w:r>
              <w:rPr>
                <w:rStyle w:val="Strong"/>
                <w:b w:val="0"/>
              </w:rPr>
              <w:t>Scope of Work</w:t>
            </w:r>
            <w:r w:rsidR="00A9219A">
              <w:rPr>
                <w:rStyle w:val="Strong"/>
                <w:b w:val="0"/>
              </w:rPr>
              <w:t>)</w:t>
            </w:r>
            <w:r w:rsidR="00AF56FA">
              <w:rPr>
                <w:rStyle w:val="Strong"/>
                <w:b w:val="0"/>
              </w:rPr>
              <w:t xml:space="preserve"> </w:t>
            </w:r>
            <w:r w:rsidR="004A127C">
              <w:rPr>
                <w:rStyle w:val="Strong"/>
                <w:b w:val="0"/>
              </w:rPr>
              <w:t>and</w:t>
            </w:r>
            <w:r>
              <w:rPr>
                <w:rStyle w:val="Strong"/>
                <w:b w:val="0"/>
              </w:rPr>
              <w:t xml:space="preserve"> provide </w:t>
            </w:r>
            <w:r w:rsidR="004A127C">
              <w:rPr>
                <w:rStyle w:val="Strong"/>
                <w:b w:val="0"/>
              </w:rPr>
              <w:t xml:space="preserve">Proposer’s </w:t>
            </w:r>
            <w:r>
              <w:rPr>
                <w:rStyle w:val="Strong"/>
                <w:b w:val="0"/>
              </w:rPr>
              <w:t xml:space="preserve">detailed response in the designated areas that describe how </w:t>
            </w:r>
            <w:r w:rsidR="004A127C">
              <w:rPr>
                <w:rStyle w:val="Strong"/>
                <w:b w:val="0"/>
              </w:rPr>
              <w:t xml:space="preserve">Proposer </w:t>
            </w:r>
            <w:r>
              <w:rPr>
                <w:rStyle w:val="Strong"/>
                <w:b w:val="0"/>
              </w:rPr>
              <w:t>will perform and meet the required services.</w:t>
            </w:r>
            <w:r w:rsidR="004A127C">
              <w:rPr>
                <w:rStyle w:val="Strong"/>
                <w:b w:val="0"/>
              </w:rPr>
              <w:t xml:space="preserve">  </w:t>
            </w:r>
            <w:r w:rsidR="004A127C">
              <w:t xml:space="preserve">All areas of the Scope of Work must be addressed and, if the </w:t>
            </w:r>
            <w:r w:rsidR="004A127C" w:rsidRPr="000F3253">
              <w:t xml:space="preserve">Proposer </w:t>
            </w:r>
            <w:r w:rsidR="004A127C">
              <w:t xml:space="preserve">is selected, performed by </w:t>
            </w:r>
            <w:r w:rsidR="004A127C" w:rsidRPr="000F3253">
              <w:t>a mem</w:t>
            </w:r>
            <w:r w:rsidR="004A127C">
              <w:t>ber of the Proposer</w:t>
            </w:r>
            <w:r w:rsidR="004A127C" w:rsidRPr="000F3253">
              <w:t>-Led Team</w:t>
            </w:r>
            <w:r w:rsidR="004A127C">
              <w:t>.</w:t>
            </w:r>
          </w:p>
          <w:p w14:paraId="632BEA47" w14:textId="528F66DE" w:rsidR="001E6183" w:rsidRPr="00D20780" w:rsidRDefault="001E6183" w:rsidP="004968B1">
            <w:pPr>
              <w:rPr>
                <w:rStyle w:val="Strong"/>
              </w:rPr>
            </w:pPr>
            <w:r>
              <w:rPr>
                <w:rStyle w:val="Strong"/>
                <w:b w:val="0"/>
              </w:rPr>
              <w:t xml:space="preserve">Provide </w:t>
            </w:r>
            <w:r>
              <w:rPr>
                <w:rStyle w:val="Strong"/>
                <w:b w:val="0"/>
              </w:rPr>
              <w:fldChar w:fldCharType="begin"/>
            </w:r>
            <w:r>
              <w:rPr>
                <w:rStyle w:val="Strong"/>
                <w:b w:val="0"/>
              </w:rPr>
              <w:instrText xml:space="preserve"> REF _Ref500307028 \h </w:instrText>
            </w:r>
            <w:r>
              <w:rPr>
                <w:rStyle w:val="Strong"/>
                <w:b w:val="0"/>
              </w:rPr>
            </w:r>
            <w:r>
              <w:rPr>
                <w:rStyle w:val="Strong"/>
                <w:b w:val="0"/>
              </w:rPr>
              <w:fldChar w:fldCharType="separate"/>
            </w:r>
            <w:r>
              <w:t>Section C</w:t>
            </w:r>
            <w:r w:rsidR="00A9219A">
              <w:t xml:space="preserve"> (</w:t>
            </w:r>
            <w:r>
              <w:t>Proposer’s Approach to Provide Required Services</w:t>
            </w:r>
            <w:r>
              <w:rPr>
                <w:rStyle w:val="Strong"/>
                <w:b w:val="0"/>
              </w:rPr>
              <w:fldChar w:fldCharType="end"/>
            </w:r>
            <w:r w:rsidR="00A9219A">
              <w:rPr>
                <w:rStyle w:val="Strong"/>
                <w:b w:val="0"/>
              </w:rPr>
              <w:t>)</w:t>
            </w:r>
            <w:r>
              <w:rPr>
                <w:rStyle w:val="Strong"/>
                <w:b w:val="0"/>
              </w:rPr>
              <w:t xml:space="preserve"> as an Attachment to the </w:t>
            </w:r>
            <w:r w:rsidR="00A9219A">
              <w:rPr>
                <w:rStyle w:val="Strong"/>
                <w:b w:val="0"/>
              </w:rPr>
              <w:t xml:space="preserve">Technical </w:t>
            </w:r>
            <w:r>
              <w:rPr>
                <w:rStyle w:val="Strong"/>
                <w:b w:val="0"/>
              </w:rPr>
              <w:t>Proposal.</w:t>
            </w:r>
          </w:p>
        </w:tc>
      </w:tr>
    </w:tbl>
    <w:p w14:paraId="51861859" w14:textId="77777777" w:rsidR="004968B1" w:rsidRPr="00D20780" w:rsidRDefault="004968B1" w:rsidP="004968B1">
      <w:pPr>
        <w:rPr>
          <w:rStyle w:val="Strong"/>
        </w:rPr>
      </w:pPr>
    </w:p>
    <w:p w14:paraId="2060DF55" w14:textId="1B8B3090" w:rsidR="004968B1" w:rsidRDefault="001E6183" w:rsidP="004968B1">
      <w:pPr>
        <w:rPr>
          <w:shd w:val="clear" w:color="auto" w:fill="BFBFBF"/>
        </w:rPr>
      </w:pPr>
      <w:r>
        <w:rPr>
          <w:shd w:val="clear" w:color="auto" w:fill="BFBFBF"/>
        </w:rPr>
        <w:t>Attachment Location</w:t>
      </w:r>
    </w:p>
    <w:p w14:paraId="7289651A" w14:textId="1BA2114D" w:rsidR="004968B1" w:rsidRDefault="004968B1">
      <w:pPr>
        <w:spacing w:after="0" w:line="240" w:lineRule="auto"/>
      </w:pPr>
      <w:r>
        <w:br w:type="page"/>
      </w:r>
    </w:p>
    <w:p w14:paraId="76E70423" w14:textId="611BA4D7" w:rsidR="00483012" w:rsidRPr="00D20780" w:rsidRDefault="00483012" w:rsidP="00483012">
      <w:pPr>
        <w:pStyle w:val="Heading1"/>
      </w:pPr>
      <w:bookmarkStart w:id="21" w:name="_Ref498616043"/>
      <w:bookmarkStart w:id="22" w:name="_Toc502143966"/>
      <w:r>
        <w:lastRenderedPageBreak/>
        <w:t>Section D. Proposer</w:t>
      </w:r>
      <w:r w:rsidR="00845234">
        <w:t>-Led Team</w:t>
      </w:r>
      <w:r>
        <w:t xml:space="preserve"> Organization and Staffing</w:t>
      </w:r>
      <w:bookmarkEnd w:id="21"/>
      <w:bookmarkEnd w:id="22"/>
    </w:p>
    <w:p w14:paraId="5633CC79" w14:textId="22AC8878" w:rsidR="00483012" w:rsidRPr="00B30E8F" w:rsidRDefault="00483012" w:rsidP="00AA1FC7">
      <w:pPr>
        <w:pStyle w:val="Heading3-noTOC"/>
        <w:numPr>
          <w:ilvl w:val="2"/>
          <w:numId w:val="23"/>
        </w:numPr>
      </w:pPr>
      <w:r>
        <w:t>Project Organization and Staffing Plan</w:t>
      </w:r>
    </w:p>
    <w:tbl>
      <w:tblPr>
        <w:tblStyle w:val="TableGrid"/>
        <w:tblW w:w="0" w:type="auto"/>
        <w:tblLook w:val="04A0" w:firstRow="1" w:lastRow="0" w:firstColumn="1" w:lastColumn="0" w:noHBand="0" w:noVBand="1"/>
      </w:tblPr>
      <w:tblGrid>
        <w:gridCol w:w="9576"/>
      </w:tblGrid>
      <w:tr w:rsidR="00483012" w:rsidRPr="00B30E8F" w14:paraId="32A5E9E9" w14:textId="77777777" w:rsidTr="00483012">
        <w:tc>
          <w:tcPr>
            <w:tcW w:w="9576" w:type="dxa"/>
          </w:tcPr>
          <w:p w14:paraId="76FDF200" w14:textId="4B85B48E" w:rsidR="00775954" w:rsidRDefault="00483012" w:rsidP="00483012">
            <w:pPr>
              <w:rPr>
                <w:color w:val="000000"/>
              </w:rPr>
            </w:pPr>
            <w:r w:rsidRPr="008F611A">
              <w:rPr>
                <w:color w:val="000000"/>
              </w:rPr>
              <w:t>The</w:t>
            </w:r>
            <w:r>
              <w:rPr>
                <w:color w:val="000000"/>
              </w:rPr>
              <w:t xml:space="preserve"> </w:t>
            </w:r>
            <w:r w:rsidR="00FB16DF">
              <w:rPr>
                <w:color w:val="000000"/>
              </w:rPr>
              <w:t>Proposer</w:t>
            </w:r>
            <w:r w:rsidRPr="008F611A">
              <w:rPr>
                <w:color w:val="000000"/>
              </w:rPr>
              <w:t xml:space="preserve"> must describe the Project </w:t>
            </w:r>
            <w:r w:rsidR="00FB16DF">
              <w:rPr>
                <w:color w:val="000000"/>
              </w:rPr>
              <w:t>o</w:t>
            </w:r>
            <w:r w:rsidRPr="008F611A">
              <w:rPr>
                <w:color w:val="000000"/>
              </w:rPr>
              <w:t xml:space="preserve">rganization and </w:t>
            </w:r>
            <w:r w:rsidR="00FB16DF">
              <w:rPr>
                <w:color w:val="000000"/>
              </w:rPr>
              <w:t>s</w:t>
            </w:r>
            <w:r w:rsidRPr="008F611A">
              <w:rPr>
                <w:color w:val="000000"/>
              </w:rPr>
              <w:t xml:space="preserve">taffing </w:t>
            </w:r>
            <w:r w:rsidR="00FB16DF">
              <w:rPr>
                <w:color w:val="000000"/>
              </w:rPr>
              <w:t>p</w:t>
            </w:r>
            <w:r w:rsidRPr="008F611A">
              <w:rPr>
                <w:color w:val="000000"/>
              </w:rPr>
              <w:t xml:space="preserve">lan </w:t>
            </w:r>
            <w:r w:rsidR="00FB16DF">
              <w:rPr>
                <w:color w:val="000000"/>
              </w:rPr>
              <w:t>that will</w:t>
            </w:r>
            <w:r w:rsidRPr="008F611A">
              <w:rPr>
                <w:color w:val="000000"/>
              </w:rPr>
              <w:t xml:space="preserve"> execute the proposed approach and create the </w:t>
            </w:r>
            <w:r w:rsidR="00FB16DF">
              <w:rPr>
                <w:color w:val="000000"/>
              </w:rPr>
              <w:t xml:space="preserve">required </w:t>
            </w:r>
            <w:r w:rsidRPr="008F611A">
              <w:rPr>
                <w:color w:val="000000"/>
              </w:rPr>
              <w:t>deliverables</w:t>
            </w:r>
            <w:r>
              <w:rPr>
                <w:color w:val="000000"/>
              </w:rPr>
              <w:t>.</w:t>
            </w:r>
            <w:r w:rsidRPr="008F611A">
              <w:rPr>
                <w:color w:val="000000"/>
              </w:rPr>
              <w:t xml:space="preserve"> </w:t>
            </w:r>
            <w:r w:rsidR="000E0602">
              <w:rPr>
                <w:color w:val="000000"/>
              </w:rPr>
              <w:t xml:space="preserve"> </w:t>
            </w:r>
            <w:r w:rsidRPr="008F611A">
              <w:rPr>
                <w:color w:val="000000"/>
              </w:rPr>
              <w:t xml:space="preserve">The Plan should be a balanced complement of </w:t>
            </w:r>
            <w:r w:rsidR="00FB16DF">
              <w:rPr>
                <w:color w:val="000000"/>
              </w:rPr>
              <w:t>Proposer</w:t>
            </w:r>
            <w:r w:rsidR="00845234">
              <w:rPr>
                <w:color w:val="000000"/>
              </w:rPr>
              <w:t>-Led Team</w:t>
            </w:r>
            <w:r w:rsidRPr="008F611A">
              <w:rPr>
                <w:color w:val="000000"/>
              </w:rPr>
              <w:t xml:space="preserve"> and </w:t>
            </w:r>
            <w:r w:rsidR="00FB16DF">
              <w:rPr>
                <w:color w:val="000000"/>
              </w:rPr>
              <w:t>VSAP</w:t>
            </w:r>
            <w:r w:rsidRPr="008F611A">
              <w:rPr>
                <w:color w:val="000000"/>
              </w:rPr>
              <w:t xml:space="preserve"> </w:t>
            </w:r>
            <w:r w:rsidR="00FB16DF">
              <w:rPr>
                <w:color w:val="000000"/>
              </w:rPr>
              <w:t>Program</w:t>
            </w:r>
            <w:r w:rsidRPr="008F611A">
              <w:rPr>
                <w:color w:val="000000"/>
              </w:rPr>
              <w:t xml:space="preserve"> resources. </w:t>
            </w:r>
            <w:r w:rsidR="000E0602">
              <w:rPr>
                <w:color w:val="000000"/>
              </w:rPr>
              <w:t xml:space="preserve"> </w:t>
            </w:r>
            <w:r w:rsidRPr="008F611A">
              <w:rPr>
                <w:color w:val="000000"/>
              </w:rPr>
              <w:t xml:space="preserve">This section must include details of the </w:t>
            </w:r>
            <w:r w:rsidR="00FB16DF">
              <w:rPr>
                <w:color w:val="000000"/>
              </w:rPr>
              <w:t>Proposer’s</w:t>
            </w:r>
            <w:r w:rsidRPr="008F611A">
              <w:rPr>
                <w:color w:val="000000"/>
              </w:rPr>
              <w:t xml:space="preserve"> team, proposed use of </w:t>
            </w:r>
            <w:r w:rsidR="003B63ED">
              <w:rPr>
                <w:color w:val="000000"/>
              </w:rPr>
              <w:t>S</w:t>
            </w:r>
            <w:r w:rsidRPr="008F611A">
              <w:rPr>
                <w:color w:val="000000"/>
              </w:rPr>
              <w:t>ubcontractors</w:t>
            </w:r>
            <w:r w:rsidR="00496998">
              <w:rPr>
                <w:color w:val="000000"/>
              </w:rPr>
              <w:t xml:space="preserve">, </w:t>
            </w:r>
            <w:r w:rsidRPr="008F611A">
              <w:rPr>
                <w:color w:val="000000"/>
              </w:rPr>
              <w:t xml:space="preserve">the </w:t>
            </w:r>
            <w:r w:rsidR="00FB16DF">
              <w:rPr>
                <w:color w:val="000000"/>
              </w:rPr>
              <w:t>Proposer’s</w:t>
            </w:r>
            <w:r w:rsidRPr="008F611A">
              <w:rPr>
                <w:color w:val="000000"/>
              </w:rPr>
              <w:t xml:space="preserve"> expectations of </w:t>
            </w:r>
            <w:r w:rsidR="00FB16DF">
              <w:rPr>
                <w:color w:val="000000"/>
              </w:rPr>
              <w:t>VSAP</w:t>
            </w:r>
            <w:r w:rsidRPr="008F611A">
              <w:rPr>
                <w:color w:val="000000"/>
              </w:rPr>
              <w:t xml:space="preserve"> </w:t>
            </w:r>
            <w:r w:rsidR="00FB16DF">
              <w:rPr>
                <w:color w:val="000000"/>
              </w:rPr>
              <w:t>Program</w:t>
            </w:r>
            <w:r w:rsidRPr="008F611A">
              <w:rPr>
                <w:color w:val="000000"/>
              </w:rPr>
              <w:t xml:space="preserve"> resources</w:t>
            </w:r>
            <w:r w:rsidR="00496998">
              <w:rPr>
                <w:color w:val="000000"/>
              </w:rPr>
              <w:t xml:space="preserve"> and</w:t>
            </w:r>
            <w:r w:rsidR="00F84B27">
              <w:rPr>
                <w:color w:val="000000"/>
              </w:rPr>
              <w:t xml:space="preserve"> the Proposer’s</w:t>
            </w:r>
            <w:r w:rsidR="00496998">
              <w:rPr>
                <w:color w:val="000000"/>
              </w:rPr>
              <w:t xml:space="preserve"> expectations of other VSAP Program-related </w:t>
            </w:r>
            <w:r w:rsidR="009461C6">
              <w:rPr>
                <w:color w:val="000000"/>
              </w:rPr>
              <w:t>contractors</w:t>
            </w:r>
            <w:r w:rsidR="00496998">
              <w:rPr>
                <w:color w:val="000000"/>
              </w:rPr>
              <w:t xml:space="preserve"> (e.g., </w:t>
            </w:r>
            <w:r w:rsidR="009D35C5">
              <w:rPr>
                <w:color w:val="000000"/>
              </w:rPr>
              <w:t>Partner Support</w:t>
            </w:r>
            <w:r w:rsidR="004A127C">
              <w:rPr>
                <w:color w:val="000000"/>
              </w:rPr>
              <w:t xml:space="preserve"> and </w:t>
            </w:r>
            <w:r w:rsidR="00CF4AED">
              <w:rPr>
                <w:color w:val="000000"/>
              </w:rPr>
              <w:t>other contractors</w:t>
            </w:r>
            <w:r w:rsidR="00496998">
              <w:rPr>
                <w:color w:val="000000"/>
              </w:rPr>
              <w:t xml:space="preserve"> responsible for components that will be part of Proposer’s systems integration)</w:t>
            </w:r>
            <w:r w:rsidRPr="008F611A">
              <w:rPr>
                <w:color w:val="000000"/>
              </w:rPr>
              <w:t>.</w:t>
            </w:r>
            <w:r>
              <w:rPr>
                <w:color w:val="000000"/>
              </w:rPr>
              <w:t xml:space="preserve"> </w:t>
            </w:r>
            <w:r w:rsidR="000E0602">
              <w:rPr>
                <w:color w:val="000000"/>
              </w:rPr>
              <w:t xml:space="preserve"> </w:t>
            </w:r>
            <w:r w:rsidRPr="008F611A">
              <w:rPr>
                <w:color w:val="000000"/>
              </w:rPr>
              <w:t xml:space="preserve">This section should include a visual representation of the </w:t>
            </w:r>
            <w:r w:rsidR="00FB16DF">
              <w:rPr>
                <w:color w:val="000000"/>
              </w:rPr>
              <w:t>Proposer</w:t>
            </w:r>
            <w:r w:rsidR="00845234">
              <w:rPr>
                <w:color w:val="000000"/>
              </w:rPr>
              <w:t>-Led Team</w:t>
            </w:r>
            <w:r w:rsidRPr="008F611A">
              <w:rPr>
                <w:color w:val="000000"/>
              </w:rPr>
              <w:t xml:space="preserve"> </w:t>
            </w:r>
            <w:r>
              <w:rPr>
                <w:color w:val="000000"/>
              </w:rPr>
              <w:t>and its</w:t>
            </w:r>
            <w:r w:rsidRPr="008F611A">
              <w:rPr>
                <w:color w:val="000000"/>
              </w:rPr>
              <w:t xml:space="preserve"> </w:t>
            </w:r>
            <w:r>
              <w:rPr>
                <w:color w:val="000000"/>
              </w:rPr>
              <w:t xml:space="preserve">relationship to the </w:t>
            </w:r>
            <w:r w:rsidR="00FB16DF">
              <w:rPr>
                <w:color w:val="000000"/>
              </w:rPr>
              <w:t>VSAP Program</w:t>
            </w:r>
            <w:r>
              <w:rPr>
                <w:color w:val="000000"/>
              </w:rPr>
              <w:t xml:space="preserve"> </w:t>
            </w:r>
            <w:r w:rsidRPr="008F611A">
              <w:rPr>
                <w:color w:val="000000"/>
              </w:rPr>
              <w:t>staff organization with reporting structures</w:t>
            </w:r>
            <w:r w:rsidR="00775954" w:rsidRPr="008F611A">
              <w:rPr>
                <w:color w:val="000000"/>
              </w:rPr>
              <w:t>.</w:t>
            </w:r>
          </w:p>
          <w:p w14:paraId="1C38304D" w14:textId="626A21B2" w:rsidR="00483012" w:rsidRDefault="00483012" w:rsidP="00483012">
            <w:pPr>
              <w:rPr>
                <w:color w:val="000000"/>
              </w:rPr>
            </w:pPr>
            <w:r w:rsidRPr="008F611A">
              <w:rPr>
                <w:rStyle w:val="Strong"/>
                <w:b w:val="0"/>
              </w:rPr>
              <w:t xml:space="preserve">The </w:t>
            </w:r>
            <w:r w:rsidR="00FB16DF">
              <w:rPr>
                <w:rStyle w:val="Strong"/>
                <w:b w:val="0"/>
              </w:rPr>
              <w:t>Proposer</w:t>
            </w:r>
            <w:r w:rsidRPr="008F611A">
              <w:rPr>
                <w:rStyle w:val="Strong"/>
                <w:b w:val="0"/>
              </w:rPr>
              <w:t xml:space="preserve"> </w:t>
            </w:r>
            <w:r>
              <w:rPr>
                <w:rStyle w:val="Strong"/>
                <w:b w:val="0"/>
              </w:rPr>
              <w:t xml:space="preserve">also </w:t>
            </w:r>
            <w:r w:rsidR="00775954" w:rsidRPr="008F611A">
              <w:rPr>
                <w:rStyle w:val="Strong"/>
                <w:b w:val="0"/>
              </w:rPr>
              <w:t xml:space="preserve">must </w:t>
            </w:r>
            <w:r w:rsidR="00775954">
              <w:rPr>
                <w:rStyle w:val="Strong"/>
                <w:b w:val="0"/>
              </w:rPr>
              <w:t xml:space="preserve">specifically </w:t>
            </w:r>
            <w:r w:rsidRPr="008F611A">
              <w:rPr>
                <w:rStyle w:val="Strong"/>
                <w:b w:val="0"/>
              </w:rPr>
              <w:t>d</w:t>
            </w:r>
            <w:r w:rsidRPr="008F611A">
              <w:t xml:space="preserve">escribe the staffing </w:t>
            </w:r>
            <w:r w:rsidR="00775954">
              <w:t>across all the resources described above</w:t>
            </w:r>
            <w:r w:rsidR="00B957C3">
              <w:t xml:space="preserve"> (for County, the </w:t>
            </w:r>
            <w:r w:rsidR="008C3942">
              <w:t>Proposer</w:t>
            </w:r>
            <w:r w:rsidR="00B957C3">
              <w:t>-Led Team and other non-County resources)</w:t>
            </w:r>
            <w:r w:rsidR="00775954">
              <w:t xml:space="preserve"> that is required to </w:t>
            </w:r>
            <w:r w:rsidRPr="008F611A">
              <w:t>support th</w:t>
            </w:r>
            <w:r>
              <w:t>e creation of all deliverables.</w:t>
            </w:r>
            <w:r w:rsidRPr="008F611A">
              <w:t xml:space="preserve"> </w:t>
            </w:r>
            <w:r w:rsidR="000E0602">
              <w:t xml:space="preserve"> </w:t>
            </w:r>
            <w:r w:rsidRPr="008F611A">
              <w:t>The Plan must include the number of resources (both business and technical), anticipated role and responsibilities, level of participation (density of time on</w:t>
            </w:r>
            <w:r w:rsidR="00FB16DF">
              <w:t xml:space="preserve"> the</w:t>
            </w:r>
            <w:r w:rsidRPr="008F611A">
              <w:t xml:space="preserve"> Project) and necessary capabilities/skills.</w:t>
            </w:r>
          </w:p>
          <w:p w14:paraId="00961A4C" w14:textId="0CEBDFCB" w:rsidR="00483012" w:rsidRPr="009A1AE5" w:rsidRDefault="00483012" w:rsidP="00483012">
            <w:pPr>
              <w:rPr>
                <w:color w:val="000000"/>
              </w:rPr>
            </w:pPr>
            <w:r w:rsidRPr="008F611A">
              <w:rPr>
                <w:color w:val="000000"/>
              </w:rPr>
              <w:t xml:space="preserve">Key Personnel </w:t>
            </w:r>
            <w:r>
              <w:rPr>
                <w:color w:val="000000"/>
              </w:rPr>
              <w:t xml:space="preserve">identified in the Proposal </w:t>
            </w:r>
            <w:r w:rsidRPr="008F611A">
              <w:rPr>
                <w:color w:val="000000"/>
              </w:rPr>
              <w:t xml:space="preserve">for the Project are considered to be </w:t>
            </w:r>
            <w:r w:rsidR="006455C4">
              <w:rPr>
                <w:color w:val="000000"/>
              </w:rPr>
              <w:t>critical</w:t>
            </w:r>
            <w:r w:rsidRPr="008F611A">
              <w:rPr>
                <w:color w:val="000000"/>
              </w:rPr>
              <w:t xml:space="preserve"> resources and are therefore expected to be the major participants</w:t>
            </w:r>
            <w:r>
              <w:rPr>
                <w:color w:val="000000"/>
              </w:rPr>
              <w:t xml:space="preserve"> in all </w:t>
            </w:r>
            <w:r w:rsidR="00FB16DF">
              <w:rPr>
                <w:color w:val="000000"/>
              </w:rPr>
              <w:t>solicitation</w:t>
            </w:r>
            <w:r>
              <w:rPr>
                <w:color w:val="000000"/>
              </w:rPr>
              <w:t xml:space="preserve"> (e.g.</w:t>
            </w:r>
            <w:r w:rsidR="006174D0">
              <w:rPr>
                <w:color w:val="000000"/>
              </w:rPr>
              <w:t>,</w:t>
            </w:r>
            <w:r>
              <w:rPr>
                <w:color w:val="000000"/>
              </w:rPr>
              <w:t xml:space="preserve"> oral presentations) and Project activities.</w:t>
            </w:r>
            <w:r w:rsidR="000E0602">
              <w:rPr>
                <w:color w:val="000000"/>
              </w:rPr>
              <w:t xml:space="preserve"> </w:t>
            </w:r>
            <w:r>
              <w:rPr>
                <w:color w:val="000000"/>
              </w:rPr>
              <w:t xml:space="preserve"> If the </w:t>
            </w:r>
            <w:r w:rsidR="00FB16DF">
              <w:rPr>
                <w:color w:val="000000"/>
              </w:rPr>
              <w:t>Proposer</w:t>
            </w:r>
            <w:r>
              <w:rPr>
                <w:color w:val="000000"/>
              </w:rPr>
              <w:t xml:space="preserve"> is selected, its Key Personnel cannot be </w:t>
            </w:r>
            <w:r w:rsidRPr="002B1F06">
              <w:rPr>
                <w:color w:val="000000"/>
              </w:rPr>
              <w:t xml:space="preserve">replaced without prior </w:t>
            </w:r>
            <w:r w:rsidR="00FB16DF">
              <w:rPr>
                <w:color w:val="000000"/>
              </w:rPr>
              <w:t>County</w:t>
            </w:r>
            <w:r w:rsidRPr="002B1F06">
              <w:rPr>
                <w:color w:val="000000"/>
              </w:rPr>
              <w:t xml:space="preserve"> approval during</w:t>
            </w:r>
            <w:r w:rsidRPr="00B30E8F">
              <w:rPr>
                <w:color w:val="000000"/>
              </w:rPr>
              <w:t xml:space="preserve"> the life cycle of the</w:t>
            </w:r>
            <w:r>
              <w:rPr>
                <w:color w:val="000000"/>
              </w:rPr>
              <w:t xml:space="preserve"> Project.</w:t>
            </w:r>
          </w:p>
          <w:p w14:paraId="197B84E4" w14:textId="2239EB25" w:rsidR="00483012" w:rsidRPr="009A1AE5" w:rsidRDefault="00483012" w:rsidP="004A127C">
            <w:pPr>
              <w:rPr>
                <w:rStyle w:val="Strong"/>
                <w:b w:val="0"/>
                <w:bCs w:val="0"/>
                <w:color w:val="000000"/>
              </w:rPr>
            </w:pPr>
            <w:r w:rsidRPr="009A1AE5">
              <w:rPr>
                <w:b/>
                <w:bCs/>
                <w:color w:val="000000"/>
              </w:rPr>
              <w:t>Instructions:</w:t>
            </w:r>
            <w:r>
              <w:rPr>
                <w:bCs/>
                <w:color w:val="000000"/>
              </w:rPr>
              <w:t xml:space="preserve">  </w:t>
            </w:r>
            <w:r>
              <w:rPr>
                <w:color w:val="000000"/>
              </w:rPr>
              <w:t>Provide a S</w:t>
            </w:r>
            <w:r w:rsidRPr="002B1F06">
              <w:rPr>
                <w:color w:val="000000"/>
              </w:rPr>
              <w:t xml:space="preserve">taffing </w:t>
            </w:r>
            <w:r>
              <w:rPr>
                <w:color w:val="000000"/>
              </w:rPr>
              <w:t>P</w:t>
            </w:r>
            <w:r w:rsidRPr="002B1F06">
              <w:rPr>
                <w:color w:val="000000"/>
              </w:rPr>
              <w:t xml:space="preserve">lan </w:t>
            </w:r>
            <w:r>
              <w:rPr>
                <w:color w:val="000000"/>
              </w:rPr>
              <w:t xml:space="preserve">and associated organization chart </w:t>
            </w:r>
            <w:r w:rsidRPr="002B1F06">
              <w:rPr>
                <w:color w:val="000000"/>
              </w:rPr>
              <w:t xml:space="preserve">detailing the number of personnel, </w:t>
            </w:r>
            <w:r w:rsidR="004A127C">
              <w:rPr>
                <w:color w:val="000000"/>
              </w:rPr>
              <w:t>levels</w:t>
            </w:r>
            <w:r w:rsidRPr="002B1F06">
              <w:rPr>
                <w:color w:val="000000"/>
              </w:rPr>
              <w:t>, roles and responsibilities</w:t>
            </w:r>
            <w:r w:rsidR="006174D0">
              <w:rPr>
                <w:color w:val="000000"/>
              </w:rPr>
              <w:t xml:space="preserve"> and</w:t>
            </w:r>
            <w:r w:rsidR="006174D0" w:rsidRPr="002B1F06">
              <w:rPr>
                <w:color w:val="000000"/>
              </w:rPr>
              <w:t xml:space="preserve"> </w:t>
            </w:r>
            <w:r w:rsidRPr="002B1F06">
              <w:rPr>
                <w:color w:val="000000"/>
              </w:rPr>
              <w:t>team reporting relationships</w:t>
            </w:r>
            <w:r w:rsidR="004A127C">
              <w:rPr>
                <w:color w:val="000000"/>
              </w:rPr>
              <w:t xml:space="preserve"> within the Proposer-Led Team.  The Staffing Plan should suggest an</w:t>
            </w:r>
            <w:r w:rsidRPr="002B1F06">
              <w:rPr>
                <w:color w:val="000000"/>
              </w:rPr>
              <w:t xml:space="preserve"> approach </w:t>
            </w:r>
            <w:r w:rsidR="006F5E64">
              <w:rPr>
                <w:color w:val="000000"/>
              </w:rPr>
              <w:t xml:space="preserve">for key </w:t>
            </w:r>
            <w:r w:rsidR="004A127C">
              <w:rPr>
                <w:color w:val="000000"/>
              </w:rPr>
              <w:t>VSAP Program staff</w:t>
            </w:r>
            <w:r w:rsidR="006F5E64">
              <w:rPr>
                <w:color w:val="000000"/>
              </w:rPr>
              <w:t xml:space="preserve"> </w:t>
            </w:r>
            <w:r w:rsidRPr="002B1F06">
              <w:rPr>
                <w:color w:val="000000"/>
              </w:rPr>
              <w:t xml:space="preserve">to </w:t>
            </w:r>
            <w:r w:rsidR="006F5E64">
              <w:rPr>
                <w:color w:val="000000"/>
              </w:rPr>
              <w:t>work</w:t>
            </w:r>
            <w:r w:rsidRPr="002B1F06">
              <w:rPr>
                <w:color w:val="000000"/>
              </w:rPr>
              <w:t xml:space="preserve"> “shoulder-to-shoulder” </w:t>
            </w:r>
            <w:r w:rsidR="004A127C">
              <w:rPr>
                <w:color w:val="000000"/>
              </w:rPr>
              <w:t>with</w:t>
            </w:r>
            <w:r w:rsidR="004A127C" w:rsidRPr="002B1F06">
              <w:rPr>
                <w:color w:val="000000"/>
              </w:rPr>
              <w:t xml:space="preserve"> </w:t>
            </w:r>
            <w:r w:rsidR="006174D0">
              <w:t xml:space="preserve">the </w:t>
            </w:r>
            <w:r w:rsidR="003B63ED">
              <w:t>Proposer’s</w:t>
            </w:r>
            <w:r w:rsidRPr="002B1F06">
              <w:rPr>
                <w:color w:val="000000"/>
              </w:rPr>
              <w:t xml:space="preserve"> staff</w:t>
            </w:r>
            <w:r w:rsidR="003B63ED">
              <w:rPr>
                <w:color w:val="000000"/>
              </w:rPr>
              <w:t xml:space="preserve">. </w:t>
            </w:r>
            <w:r w:rsidR="000E0602">
              <w:rPr>
                <w:color w:val="000000"/>
              </w:rPr>
              <w:t xml:space="preserve"> </w:t>
            </w:r>
            <w:r w:rsidR="004A127C">
              <w:rPr>
                <w:color w:val="000000"/>
              </w:rPr>
              <w:t>The Staffing Plan also should identify</w:t>
            </w:r>
            <w:r w:rsidR="004A127C" w:rsidRPr="002B1F06">
              <w:rPr>
                <w:color w:val="000000"/>
              </w:rPr>
              <w:t xml:space="preserve"> </w:t>
            </w:r>
            <w:r w:rsidRPr="002B1F06">
              <w:rPr>
                <w:color w:val="000000"/>
              </w:rPr>
              <w:t xml:space="preserve">all Key Personnel for the </w:t>
            </w:r>
            <w:r w:rsidR="003B63ED">
              <w:t>Proposer</w:t>
            </w:r>
            <w:r w:rsidRPr="002B1F06">
              <w:rPr>
                <w:color w:val="000000"/>
              </w:rPr>
              <w:t xml:space="preserve"> and their proposed Project role</w:t>
            </w:r>
            <w:r>
              <w:rPr>
                <w:color w:val="000000"/>
              </w:rPr>
              <w:t>s</w:t>
            </w:r>
            <w:r w:rsidRPr="002B1F06">
              <w:rPr>
                <w:color w:val="000000"/>
              </w:rPr>
              <w:t>.</w:t>
            </w:r>
          </w:p>
        </w:tc>
      </w:tr>
    </w:tbl>
    <w:p w14:paraId="220B4EC6" w14:textId="77777777" w:rsidR="00483012" w:rsidRPr="00B30E8F" w:rsidRDefault="00483012" w:rsidP="00483012">
      <w:pPr>
        <w:pStyle w:val="TableText"/>
        <w:rPr>
          <w:sz w:val="22"/>
        </w:rPr>
      </w:pPr>
    </w:p>
    <w:bookmarkStart w:id="23" w:name="_Toc82153610"/>
    <w:bookmarkStart w:id="24" w:name="_Toc184816222"/>
    <w:p w14:paraId="26D9C9D3" w14:textId="77777777" w:rsidR="00483012" w:rsidRDefault="00483012" w:rsidP="00483012">
      <w:pPr>
        <w:rPr>
          <w:shd w:val="clear" w:color="auto" w:fill="BFBFBF"/>
        </w:rPr>
      </w:pPr>
      <w:r w:rsidRPr="00B30E8F">
        <w:rPr>
          <w:shd w:val="clear" w:color="auto" w:fill="BFBFBF"/>
        </w:rPr>
        <w:fldChar w:fldCharType="begin">
          <w:ffData>
            <w:name w:val=""/>
            <w:enabled/>
            <w:calcOnExit w:val="0"/>
            <w:statusText w:type="text" w:val="Response"/>
            <w:textInput>
              <w:default w:val="&lt;Response&gt;"/>
            </w:textInput>
          </w:ffData>
        </w:fldChar>
      </w:r>
      <w:r w:rsidRPr="00B30E8F">
        <w:rPr>
          <w:shd w:val="clear" w:color="auto" w:fill="BFBFBF"/>
        </w:rPr>
        <w:instrText xml:space="preserve"> FORMTEXT </w:instrText>
      </w:r>
      <w:r w:rsidRPr="00B30E8F">
        <w:rPr>
          <w:shd w:val="clear" w:color="auto" w:fill="BFBFBF"/>
        </w:rPr>
      </w:r>
      <w:r w:rsidRPr="00B30E8F">
        <w:rPr>
          <w:shd w:val="clear" w:color="auto" w:fill="BFBFBF"/>
        </w:rPr>
        <w:fldChar w:fldCharType="separate"/>
      </w:r>
      <w:r w:rsidRPr="00B30E8F">
        <w:rPr>
          <w:noProof/>
          <w:shd w:val="clear" w:color="auto" w:fill="BFBFBF"/>
        </w:rPr>
        <w:t>&lt;Response&gt;</w:t>
      </w:r>
      <w:r w:rsidRPr="00B30E8F">
        <w:rPr>
          <w:shd w:val="clear" w:color="auto" w:fill="BFBFBF"/>
        </w:rPr>
        <w:fldChar w:fldCharType="end"/>
      </w:r>
    </w:p>
    <w:p w14:paraId="0C207537" w14:textId="5ED4E9B3" w:rsidR="00483012" w:rsidRPr="00B30E8F" w:rsidRDefault="00483012" w:rsidP="00AA1FC7">
      <w:pPr>
        <w:pStyle w:val="Heading3-noTOC"/>
        <w:numPr>
          <w:ilvl w:val="2"/>
          <w:numId w:val="23"/>
        </w:numPr>
      </w:pPr>
      <w:bookmarkStart w:id="25" w:name="_Toc445292288"/>
      <w:r>
        <w:t xml:space="preserve">Maintenance and </w:t>
      </w:r>
      <w:r w:rsidR="003B63ED">
        <w:t>Support</w:t>
      </w:r>
      <w:r>
        <w:t xml:space="preserve"> Organization</w:t>
      </w:r>
      <w:r w:rsidRPr="00B30E8F">
        <w:t xml:space="preserve"> and Staffing Plan</w:t>
      </w:r>
      <w:bookmarkEnd w:id="25"/>
      <w:r w:rsidRPr="00B30E8F">
        <w:t xml:space="preserve">  </w:t>
      </w:r>
    </w:p>
    <w:tbl>
      <w:tblPr>
        <w:tblStyle w:val="TableGrid"/>
        <w:tblW w:w="0" w:type="auto"/>
        <w:tblLook w:val="04A0" w:firstRow="1" w:lastRow="0" w:firstColumn="1" w:lastColumn="0" w:noHBand="0" w:noVBand="1"/>
      </w:tblPr>
      <w:tblGrid>
        <w:gridCol w:w="9576"/>
      </w:tblGrid>
      <w:tr w:rsidR="00483012" w:rsidRPr="00B30E8F" w14:paraId="343BFE70" w14:textId="77777777" w:rsidTr="00483012">
        <w:tc>
          <w:tcPr>
            <w:tcW w:w="9576" w:type="dxa"/>
          </w:tcPr>
          <w:p w14:paraId="543D7ABC" w14:textId="45D43C4C" w:rsidR="00483012" w:rsidRPr="008F611A" w:rsidRDefault="00483012" w:rsidP="00483012">
            <w:pPr>
              <w:rPr>
                <w:color w:val="000000"/>
              </w:rPr>
            </w:pPr>
            <w:r w:rsidRPr="009A1AE5">
              <w:rPr>
                <w:color w:val="000000"/>
              </w:rPr>
              <w:t xml:space="preserve">The </w:t>
            </w:r>
            <w:r w:rsidR="003B63ED">
              <w:rPr>
                <w:color w:val="000000"/>
              </w:rPr>
              <w:t>Proposer</w:t>
            </w:r>
            <w:r w:rsidRPr="009A1AE5">
              <w:rPr>
                <w:color w:val="000000"/>
              </w:rPr>
              <w:t xml:space="preserve"> must describe </w:t>
            </w:r>
            <w:r>
              <w:rPr>
                <w:color w:val="000000"/>
              </w:rPr>
              <w:t xml:space="preserve">the Maintenance and </w:t>
            </w:r>
            <w:r w:rsidR="003B63ED">
              <w:rPr>
                <w:color w:val="000000"/>
              </w:rPr>
              <w:t>Support</w:t>
            </w:r>
            <w:r w:rsidRPr="009A1AE5">
              <w:rPr>
                <w:color w:val="000000"/>
              </w:rPr>
              <w:t xml:space="preserve"> </w:t>
            </w:r>
            <w:r w:rsidR="003B63ED">
              <w:rPr>
                <w:color w:val="000000"/>
              </w:rPr>
              <w:t>(M&amp;S</w:t>
            </w:r>
            <w:r>
              <w:rPr>
                <w:color w:val="000000"/>
              </w:rPr>
              <w:t xml:space="preserve">) Organization and </w:t>
            </w:r>
            <w:r w:rsidRPr="008F611A">
              <w:rPr>
                <w:color w:val="000000"/>
              </w:rPr>
              <w:t xml:space="preserve">Staffing Plan required to support the </w:t>
            </w:r>
            <w:r w:rsidR="003B63ED">
              <w:rPr>
                <w:color w:val="000000"/>
              </w:rPr>
              <w:t>VSAP</w:t>
            </w:r>
            <w:r w:rsidRPr="008F611A">
              <w:rPr>
                <w:color w:val="000000"/>
              </w:rPr>
              <w:t xml:space="preserve"> Solution</w:t>
            </w:r>
            <w:r w:rsidR="003B63ED">
              <w:rPr>
                <w:color w:val="000000"/>
              </w:rPr>
              <w:t xml:space="preserve"> as defined in this RFP</w:t>
            </w:r>
            <w:r w:rsidR="005114F9">
              <w:rPr>
                <w:color w:val="000000"/>
              </w:rPr>
              <w:t xml:space="preserve"> </w:t>
            </w:r>
            <w:r w:rsidR="005114F9">
              <w:t>Phase 2</w:t>
            </w:r>
            <w:r w:rsidRPr="008F611A">
              <w:rPr>
                <w:color w:val="000000"/>
              </w:rPr>
              <w:t xml:space="preserve">. </w:t>
            </w:r>
            <w:r w:rsidR="000E0602">
              <w:rPr>
                <w:color w:val="000000"/>
              </w:rPr>
              <w:t xml:space="preserve"> </w:t>
            </w:r>
            <w:r w:rsidRPr="008F611A">
              <w:rPr>
                <w:color w:val="000000"/>
              </w:rPr>
              <w:t xml:space="preserve">This section must include details of the </w:t>
            </w:r>
            <w:r w:rsidR="003B63ED">
              <w:rPr>
                <w:color w:val="000000"/>
              </w:rPr>
              <w:t>Proposer’s</w:t>
            </w:r>
            <w:r w:rsidRPr="008F611A">
              <w:rPr>
                <w:color w:val="000000"/>
              </w:rPr>
              <w:t xml:space="preserve"> team, proposed use of </w:t>
            </w:r>
            <w:r w:rsidR="003B63ED">
              <w:rPr>
                <w:color w:val="000000"/>
              </w:rPr>
              <w:t>S</w:t>
            </w:r>
            <w:r w:rsidRPr="008F611A">
              <w:rPr>
                <w:color w:val="000000"/>
              </w:rPr>
              <w:t xml:space="preserve">ubcontractors and the </w:t>
            </w:r>
            <w:r w:rsidR="003B63ED">
              <w:rPr>
                <w:color w:val="000000"/>
              </w:rPr>
              <w:t>Proposer’s</w:t>
            </w:r>
            <w:r w:rsidRPr="008F611A">
              <w:rPr>
                <w:color w:val="000000"/>
              </w:rPr>
              <w:t xml:space="preserve"> expectations of </w:t>
            </w:r>
            <w:r w:rsidR="003B63ED">
              <w:rPr>
                <w:color w:val="000000"/>
              </w:rPr>
              <w:t>VSAP Program</w:t>
            </w:r>
            <w:r w:rsidRPr="008F611A">
              <w:rPr>
                <w:color w:val="000000"/>
              </w:rPr>
              <w:t xml:space="preserve"> </w:t>
            </w:r>
            <w:r>
              <w:rPr>
                <w:color w:val="000000"/>
              </w:rPr>
              <w:t xml:space="preserve">resources. </w:t>
            </w:r>
            <w:r w:rsidR="000E0602">
              <w:rPr>
                <w:color w:val="000000"/>
              </w:rPr>
              <w:t xml:space="preserve"> </w:t>
            </w:r>
            <w:r w:rsidR="003B63ED" w:rsidRPr="008F611A">
              <w:rPr>
                <w:color w:val="000000"/>
              </w:rPr>
              <w:t xml:space="preserve">This section should include a visual representation of the </w:t>
            </w:r>
            <w:r w:rsidR="003B63ED">
              <w:rPr>
                <w:color w:val="000000"/>
              </w:rPr>
              <w:t>Proposer</w:t>
            </w:r>
            <w:r w:rsidR="00845234">
              <w:rPr>
                <w:color w:val="000000"/>
              </w:rPr>
              <w:t>-Led Team</w:t>
            </w:r>
            <w:r w:rsidR="003B63ED" w:rsidRPr="008F611A">
              <w:rPr>
                <w:color w:val="000000"/>
              </w:rPr>
              <w:t xml:space="preserve"> </w:t>
            </w:r>
            <w:r w:rsidR="003B63ED">
              <w:rPr>
                <w:color w:val="000000"/>
              </w:rPr>
              <w:t>and its</w:t>
            </w:r>
            <w:r w:rsidR="003B63ED" w:rsidRPr="008F611A">
              <w:rPr>
                <w:color w:val="000000"/>
              </w:rPr>
              <w:t xml:space="preserve"> </w:t>
            </w:r>
            <w:r w:rsidR="003B63ED">
              <w:rPr>
                <w:color w:val="000000"/>
              </w:rPr>
              <w:t xml:space="preserve">relationship to the VSAP Program </w:t>
            </w:r>
            <w:r w:rsidR="003B63ED" w:rsidRPr="008F611A">
              <w:rPr>
                <w:color w:val="000000"/>
              </w:rPr>
              <w:t>staff organization with reporting structures</w:t>
            </w:r>
            <w:r w:rsidRPr="008F611A">
              <w:rPr>
                <w:color w:val="000000"/>
              </w:rPr>
              <w:t>.</w:t>
            </w:r>
            <w:r>
              <w:rPr>
                <w:color w:val="000000"/>
              </w:rPr>
              <w:t xml:space="preserve"> </w:t>
            </w:r>
            <w:r w:rsidR="000E0602">
              <w:rPr>
                <w:color w:val="000000"/>
              </w:rPr>
              <w:t xml:space="preserve"> </w:t>
            </w:r>
            <w:r w:rsidRPr="008F611A">
              <w:t xml:space="preserve">The Plan </w:t>
            </w:r>
            <w:r w:rsidR="006174D0">
              <w:t xml:space="preserve">also </w:t>
            </w:r>
            <w:r w:rsidRPr="008F611A">
              <w:t>must include the number of resources (both business and technical), anticipated role and responsibilities, level of participation (density of time on M&amp;</w:t>
            </w:r>
            <w:r w:rsidR="003B63ED">
              <w:t>S</w:t>
            </w:r>
            <w:r w:rsidRPr="008F611A">
              <w:t xml:space="preserve"> activities) and necessary capabilities/skills.</w:t>
            </w:r>
          </w:p>
          <w:p w14:paraId="559A65E2" w14:textId="57FBFAE9" w:rsidR="00483012" w:rsidRDefault="00483012" w:rsidP="00483012">
            <w:pPr>
              <w:rPr>
                <w:color w:val="000000"/>
              </w:rPr>
            </w:pPr>
            <w:r w:rsidRPr="008F611A">
              <w:rPr>
                <w:color w:val="000000"/>
              </w:rPr>
              <w:lastRenderedPageBreak/>
              <w:t xml:space="preserve">Key </w:t>
            </w:r>
            <w:r>
              <w:rPr>
                <w:color w:val="000000"/>
              </w:rPr>
              <w:t>Personnel for M&amp;</w:t>
            </w:r>
            <w:r w:rsidR="003B63ED">
              <w:rPr>
                <w:color w:val="000000"/>
              </w:rPr>
              <w:t>S</w:t>
            </w:r>
            <w:r>
              <w:rPr>
                <w:color w:val="000000"/>
              </w:rPr>
              <w:t xml:space="preserve"> </w:t>
            </w:r>
            <w:r w:rsidRPr="008F611A">
              <w:rPr>
                <w:color w:val="000000"/>
              </w:rPr>
              <w:t xml:space="preserve">are considered to be the central resources and are therefore expected to be the major participants in all </w:t>
            </w:r>
            <w:r w:rsidR="003B63ED">
              <w:rPr>
                <w:color w:val="000000"/>
              </w:rPr>
              <w:t>solicitation</w:t>
            </w:r>
            <w:r w:rsidRPr="008F611A">
              <w:rPr>
                <w:color w:val="000000"/>
              </w:rPr>
              <w:t xml:space="preserve"> </w:t>
            </w:r>
            <w:r>
              <w:rPr>
                <w:color w:val="000000"/>
              </w:rPr>
              <w:t>(e.g.</w:t>
            </w:r>
            <w:r w:rsidR="006174D0">
              <w:rPr>
                <w:color w:val="000000"/>
              </w:rPr>
              <w:t>,</w:t>
            </w:r>
            <w:r>
              <w:rPr>
                <w:color w:val="000000"/>
              </w:rPr>
              <w:t xml:space="preserve"> oral presentations) </w:t>
            </w:r>
            <w:r w:rsidRPr="008F611A">
              <w:rPr>
                <w:color w:val="000000"/>
              </w:rPr>
              <w:t xml:space="preserve">and </w:t>
            </w:r>
            <w:r>
              <w:rPr>
                <w:color w:val="000000"/>
              </w:rPr>
              <w:t>M&amp;</w:t>
            </w:r>
            <w:r w:rsidR="003B63ED">
              <w:rPr>
                <w:color w:val="000000"/>
              </w:rPr>
              <w:t>S</w:t>
            </w:r>
            <w:r w:rsidRPr="008F611A">
              <w:rPr>
                <w:color w:val="000000"/>
              </w:rPr>
              <w:t xml:space="preserve"> activities</w:t>
            </w:r>
            <w:r>
              <w:rPr>
                <w:color w:val="000000"/>
              </w:rPr>
              <w:t xml:space="preserve">. If the </w:t>
            </w:r>
            <w:r w:rsidR="003B63ED">
              <w:rPr>
                <w:color w:val="000000"/>
              </w:rPr>
              <w:t>Proposer</w:t>
            </w:r>
            <w:r>
              <w:rPr>
                <w:color w:val="000000"/>
              </w:rPr>
              <w:t xml:space="preserve"> is selected, its Key Personnel for M&amp;</w:t>
            </w:r>
            <w:r w:rsidR="003B63ED">
              <w:rPr>
                <w:color w:val="000000"/>
              </w:rPr>
              <w:t>S</w:t>
            </w:r>
            <w:r>
              <w:rPr>
                <w:color w:val="000000"/>
              </w:rPr>
              <w:t xml:space="preserve"> cannot be </w:t>
            </w:r>
            <w:r w:rsidRPr="002B1F06">
              <w:rPr>
                <w:color w:val="000000"/>
              </w:rPr>
              <w:t>replaced without</w:t>
            </w:r>
            <w:r w:rsidRPr="008F611A">
              <w:rPr>
                <w:color w:val="000000"/>
              </w:rPr>
              <w:t xml:space="preserve"> prior </w:t>
            </w:r>
            <w:r w:rsidR="003B63ED">
              <w:rPr>
                <w:color w:val="000000"/>
              </w:rPr>
              <w:t>County</w:t>
            </w:r>
            <w:r w:rsidRPr="008F611A">
              <w:rPr>
                <w:color w:val="000000"/>
              </w:rPr>
              <w:t xml:space="preserve"> appro</w:t>
            </w:r>
            <w:r w:rsidRPr="002B1F06">
              <w:rPr>
                <w:color w:val="000000"/>
              </w:rPr>
              <w:t>val during</w:t>
            </w:r>
            <w:r w:rsidRPr="00B30E8F">
              <w:rPr>
                <w:color w:val="000000"/>
              </w:rPr>
              <w:t xml:space="preserve"> the life cycle of </w:t>
            </w:r>
            <w:r>
              <w:rPr>
                <w:color w:val="000000"/>
              </w:rPr>
              <w:t xml:space="preserve">Maintenance and </w:t>
            </w:r>
            <w:r w:rsidR="003B63ED">
              <w:rPr>
                <w:color w:val="000000"/>
              </w:rPr>
              <w:t>Support</w:t>
            </w:r>
            <w:r w:rsidR="003F7483">
              <w:rPr>
                <w:color w:val="000000"/>
              </w:rPr>
              <w:t>.</w:t>
            </w:r>
          </w:p>
          <w:p w14:paraId="7BACEE39" w14:textId="0CC7A675" w:rsidR="00483012" w:rsidRPr="009A1AE5" w:rsidRDefault="00483012" w:rsidP="00AB0AA9">
            <w:pPr>
              <w:rPr>
                <w:rStyle w:val="Strong"/>
                <w:b w:val="0"/>
                <w:bCs w:val="0"/>
                <w:color w:val="000000"/>
              </w:rPr>
            </w:pPr>
            <w:r w:rsidRPr="009A1AE5">
              <w:rPr>
                <w:b/>
                <w:bCs/>
                <w:color w:val="000000"/>
              </w:rPr>
              <w:t>Instructions:</w:t>
            </w:r>
            <w:r>
              <w:rPr>
                <w:bCs/>
                <w:color w:val="000000"/>
              </w:rPr>
              <w:t xml:space="preserve"> </w:t>
            </w:r>
            <w:r>
              <w:rPr>
                <w:color w:val="000000"/>
              </w:rPr>
              <w:t>Provide a S</w:t>
            </w:r>
            <w:r w:rsidRPr="002B1F06">
              <w:rPr>
                <w:color w:val="000000"/>
              </w:rPr>
              <w:t xml:space="preserve">taffing </w:t>
            </w:r>
            <w:r>
              <w:rPr>
                <w:color w:val="000000"/>
              </w:rPr>
              <w:t>P</w:t>
            </w:r>
            <w:r w:rsidRPr="002B1F06">
              <w:rPr>
                <w:color w:val="000000"/>
              </w:rPr>
              <w:t xml:space="preserve">lan </w:t>
            </w:r>
            <w:r>
              <w:rPr>
                <w:color w:val="000000"/>
              </w:rPr>
              <w:t xml:space="preserve">and associated organization chart </w:t>
            </w:r>
            <w:r w:rsidRPr="002B1F06">
              <w:rPr>
                <w:color w:val="000000"/>
              </w:rPr>
              <w:t xml:space="preserve">detailing the number of personnel, </w:t>
            </w:r>
            <w:r w:rsidR="00AB0AA9">
              <w:rPr>
                <w:color w:val="000000"/>
              </w:rPr>
              <w:t>levels</w:t>
            </w:r>
            <w:r w:rsidRPr="002B1F06">
              <w:rPr>
                <w:color w:val="000000"/>
              </w:rPr>
              <w:t>, roles and responsibilities, and team reporting relationships</w:t>
            </w:r>
            <w:r w:rsidR="00AB0AA9">
              <w:rPr>
                <w:color w:val="000000"/>
              </w:rPr>
              <w:t xml:space="preserve"> for M&amp;S</w:t>
            </w:r>
            <w:r>
              <w:rPr>
                <w:color w:val="000000"/>
              </w:rPr>
              <w:t>.  I</w:t>
            </w:r>
            <w:r w:rsidRPr="002B1F06">
              <w:rPr>
                <w:color w:val="000000"/>
              </w:rPr>
              <w:t xml:space="preserve">dentify all Key Personnel </w:t>
            </w:r>
            <w:r>
              <w:rPr>
                <w:color w:val="000000"/>
              </w:rPr>
              <w:t>for M&amp;</w:t>
            </w:r>
            <w:r w:rsidR="003B63ED">
              <w:rPr>
                <w:color w:val="000000"/>
              </w:rPr>
              <w:t>S</w:t>
            </w:r>
            <w:r>
              <w:rPr>
                <w:color w:val="000000"/>
              </w:rPr>
              <w:t xml:space="preserve"> </w:t>
            </w:r>
            <w:r w:rsidRPr="002B1F06">
              <w:rPr>
                <w:color w:val="000000"/>
              </w:rPr>
              <w:t xml:space="preserve">for the </w:t>
            </w:r>
            <w:r w:rsidR="003B63ED">
              <w:t>Proposer</w:t>
            </w:r>
            <w:r>
              <w:rPr>
                <w:color w:val="000000"/>
              </w:rPr>
              <w:t xml:space="preserve">, </w:t>
            </w:r>
            <w:r w:rsidRPr="002B1F06">
              <w:rPr>
                <w:color w:val="000000"/>
              </w:rPr>
              <w:t xml:space="preserve">personnel for </w:t>
            </w:r>
            <w:r w:rsidR="003B63ED">
              <w:rPr>
                <w:color w:val="000000"/>
              </w:rPr>
              <w:t>the County</w:t>
            </w:r>
            <w:r w:rsidRPr="002B1F06">
              <w:rPr>
                <w:color w:val="000000"/>
              </w:rPr>
              <w:t xml:space="preserve"> and their proposed role</w:t>
            </w:r>
            <w:r>
              <w:rPr>
                <w:color w:val="000000"/>
              </w:rPr>
              <w:t>s</w:t>
            </w:r>
            <w:r w:rsidRPr="002B1F06">
              <w:rPr>
                <w:color w:val="000000"/>
              </w:rPr>
              <w:t>.</w:t>
            </w:r>
          </w:p>
        </w:tc>
      </w:tr>
    </w:tbl>
    <w:p w14:paraId="7C9CE0BB" w14:textId="77777777" w:rsidR="00483012" w:rsidRPr="00B30E8F" w:rsidRDefault="00483012" w:rsidP="00483012">
      <w:pPr>
        <w:pStyle w:val="TableText"/>
        <w:rPr>
          <w:sz w:val="22"/>
        </w:rPr>
      </w:pPr>
    </w:p>
    <w:p w14:paraId="2966622B" w14:textId="77777777" w:rsidR="00483012" w:rsidRPr="00B30E8F" w:rsidRDefault="00483012" w:rsidP="00483012">
      <w:r w:rsidRPr="00B30E8F">
        <w:rPr>
          <w:shd w:val="clear" w:color="auto" w:fill="BFBFBF"/>
        </w:rPr>
        <w:fldChar w:fldCharType="begin">
          <w:ffData>
            <w:name w:val=""/>
            <w:enabled/>
            <w:calcOnExit w:val="0"/>
            <w:statusText w:type="text" w:val="Response"/>
            <w:textInput>
              <w:default w:val="&lt;Response&gt;"/>
            </w:textInput>
          </w:ffData>
        </w:fldChar>
      </w:r>
      <w:r w:rsidRPr="00B30E8F">
        <w:rPr>
          <w:shd w:val="clear" w:color="auto" w:fill="BFBFBF"/>
        </w:rPr>
        <w:instrText xml:space="preserve"> FORMTEXT </w:instrText>
      </w:r>
      <w:r w:rsidRPr="00B30E8F">
        <w:rPr>
          <w:shd w:val="clear" w:color="auto" w:fill="BFBFBF"/>
        </w:rPr>
      </w:r>
      <w:r w:rsidRPr="00B30E8F">
        <w:rPr>
          <w:shd w:val="clear" w:color="auto" w:fill="BFBFBF"/>
        </w:rPr>
        <w:fldChar w:fldCharType="separate"/>
      </w:r>
      <w:r w:rsidRPr="00B30E8F">
        <w:rPr>
          <w:noProof/>
          <w:shd w:val="clear" w:color="auto" w:fill="BFBFBF"/>
        </w:rPr>
        <w:t>&lt;Response&gt;</w:t>
      </w:r>
      <w:r w:rsidRPr="00B30E8F">
        <w:rPr>
          <w:shd w:val="clear" w:color="auto" w:fill="BFBFBF"/>
        </w:rPr>
        <w:fldChar w:fldCharType="end"/>
      </w:r>
    </w:p>
    <w:p w14:paraId="57D0C564" w14:textId="5332D76A" w:rsidR="00483012" w:rsidRPr="00B30E8F" w:rsidRDefault="00B31DAF" w:rsidP="00AA1FC7">
      <w:pPr>
        <w:pStyle w:val="Heading3-noTOC"/>
        <w:numPr>
          <w:ilvl w:val="2"/>
          <w:numId w:val="23"/>
        </w:numPr>
      </w:pPr>
      <w:bookmarkStart w:id="26" w:name="_Toc185409024"/>
      <w:bookmarkStart w:id="27" w:name="_Toc271278414"/>
      <w:bookmarkStart w:id="28" w:name="_Toc272124707"/>
      <w:bookmarkStart w:id="29" w:name="_Toc445292289"/>
      <w:r>
        <w:t>Proposer’s</w:t>
      </w:r>
      <w:r w:rsidR="00483012" w:rsidRPr="00B30E8F">
        <w:t xml:space="preserve"> Key </w:t>
      </w:r>
      <w:bookmarkEnd w:id="26"/>
      <w:bookmarkEnd w:id="27"/>
      <w:bookmarkEnd w:id="28"/>
      <w:r w:rsidR="00483012" w:rsidRPr="00B30E8F">
        <w:t>Personnel</w:t>
      </w:r>
      <w:bookmarkEnd w:id="29"/>
    </w:p>
    <w:tbl>
      <w:tblPr>
        <w:tblStyle w:val="TableGrid"/>
        <w:tblW w:w="0" w:type="auto"/>
        <w:tblLook w:val="04A0" w:firstRow="1" w:lastRow="0" w:firstColumn="1" w:lastColumn="0" w:noHBand="0" w:noVBand="1"/>
      </w:tblPr>
      <w:tblGrid>
        <w:gridCol w:w="9576"/>
      </w:tblGrid>
      <w:tr w:rsidR="00483012" w:rsidRPr="00B30E8F" w14:paraId="0CA2A19E" w14:textId="77777777" w:rsidTr="00483012">
        <w:tc>
          <w:tcPr>
            <w:tcW w:w="9576" w:type="dxa"/>
          </w:tcPr>
          <w:p w14:paraId="7F3168E3" w14:textId="62498183" w:rsidR="00483012" w:rsidRPr="004E6DCA" w:rsidRDefault="00483012" w:rsidP="00483012">
            <w:pPr>
              <w:pStyle w:val="TableText"/>
              <w:spacing w:before="0" w:after="120"/>
              <w:rPr>
                <w:sz w:val="22"/>
              </w:rPr>
            </w:pPr>
            <w:r w:rsidRPr="004E6DCA">
              <w:rPr>
                <w:sz w:val="22"/>
              </w:rPr>
              <w:t xml:space="preserve">The </w:t>
            </w:r>
            <w:r w:rsidR="00B31DAF">
              <w:rPr>
                <w:sz w:val="22"/>
              </w:rPr>
              <w:t>Proposer</w:t>
            </w:r>
            <w:r w:rsidRPr="004E6DCA">
              <w:rPr>
                <w:sz w:val="22"/>
              </w:rPr>
              <w:t xml:space="preserve"> must identify Key Personnel for the </w:t>
            </w:r>
            <w:r w:rsidR="00EF28BE">
              <w:rPr>
                <w:sz w:val="22"/>
              </w:rPr>
              <w:t>products and services outlined in this RFP</w:t>
            </w:r>
            <w:r w:rsidR="005114F9">
              <w:rPr>
                <w:sz w:val="22"/>
              </w:rPr>
              <w:t xml:space="preserve"> </w:t>
            </w:r>
            <w:r w:rsidR="005114F9" w:rsidRPr="005114F9">
              <w:rPr>
                <w:sz w:val="22"/>
              </w:rPr>
              <w:t>Phase 2</w:t>
            </w:r>
            <w:r w:rsidR="0074234B">
              <w:rPr>
                <w:sz w:val="22"/>
              </w:rPr>
              <w:t xml:space="preserve"> </w:t>
            </w:r>
            <w:r w:rsidR="00AB0AA9">
              <w:rPr>
                <w:sz w:val="22"/>
              </w:rPr>
              <w:t>including</w:t>
            </w:r>
            <w:r w:rsidR="0074234B">
              <w:rPr>
                <w:sz w:val="22"/>
              </w:rPr>
              <w:t xml:space="preserve"> Subcontractors, if applicable</w:t>
            </w:r>
            <w:r w:rsidRPr="004E6DCA">
              <w:rPr>
                <w:sz w:val="22"/>
              </w:rPr>
              <w:t xml:space="preserve">, as described in </w:t>
            </w:r>
            <w:r w:rsidR="0074234B" w:rsidRPr="0074234B">
              <w:rPr>
                <w:sz w:val="22"/>
              </w:rPr>
              <w:t>this RFP</w:t>
            </w:r>
            <w:r w:rsidR="005114F9">
              <w:rPr>
                <w:sz w:val="22"/>
              </w:rPr>
              <w:t xml:space="preserve"> </w:t>
            </w:r>
            <w:r w:rsidR="005114F9" w:rsidRPr="005114F9">
              <w:rPr>
                <w:sz w:val="22"/>
              </w:rPr>
              <w:t>Phase 2</w:t>
            </w:r>
            <w:r w:rsidR="0074234B">
              <w:rPr>
                <w:sz w:val="22"/>
              </w:rPr>
              <w:t>.  This includes</w:t>
            </w:r>
            <w:r w:rsidRPr="004E6DCA">
              <w:rPr>
                <w:sz w:val="22"/>
              </w:rPr>
              <w:t xml:space="preserve">: </w:t>
            </w:r>
          </w:p>
          <w:p w14:paraId="5A0E4438" w14:textId="705BF8B3" w:rsidR="0074234B" w:rsidRDefault="0074234B" w:rsidP="00AA1FC7">
            <w:pPr>
              <w:pStyle w:val="TableBullet1"/>
              <w:numPr>
                <w:ilvl w:val="0"/>
                <w:numId w:val="22"/>
              </w:numPr>
              <w:tabs>
                <w:tab w:val="clear" w:pos="360"/>
                <w:tab w:val="num" w:pos="720"/>
              </w:tabs>
              <w:spacing w:before="0" w:after="120" w:line="240" w:lineRule="auto"/>
              <w:ind w:left="720" w:hanging="360"/>
              <w:rPr>
                <w:sz w:val="22"/>
              </w:rPr>
            </w:pPr>
            <w:r>
              <w:rPr>
                <w:sz w:val="22"/>
              </w:rPr>
              <w:t>Organization</w:t>
            </w:r>
          </w:p>
          <w:p w14:paraId="2591CB52" w14:textId="77777777" w:rsidR="00483012" w:rsidRPr="004E6DCA" w:rsidRDefault="00483012" w:rsidP="00AA1FC7">
            <w:pPr>
              <w:pStyle w:val="TableBullet1"/>
              <w:numPr>
                <w:ilvl w:val="0"/>
                <w:numId w:val="22"/>
              </w:numPr>
              <w:tabs>
                <w:tab w:val="clear" w:pos="360"/>
                <w:tab w:val="num" w:pos="720"/>
              </w:tabs>
              <w:spacing w:before="0" w:after="120" w:line="240" w:lineRule="auto"/>
              <w:ind w:left="720" w:hanging="360"/>
              <w:rPr>
                <w:sz w:val="22"/>
              </w:rPr>
            </w:pPr>
            <w:r w:rsidRPr="004E6DCA">
              <w:rPr>
                <w:sz w:val="22"/>
              </w:rPr>
              <w:t>Name</w:t>
            </w:r>
          </w:p>
          <w:p w14:paraId="6531D032" w14:textId="1360DB7F" w:rsidR="00483012" w:rsidRPr="004E6DCA" w:rsidRDefault="00470EE1" w:rsidP="00AA1FC7">
            <w:pPr>
              <w:pStyle w:val="TableBullet1"/>
              <w:numPr>
                <w:ilvl w:val="0"/>
                <w:numId w:val="22"/>
              </w:numPr>
              <w:tabs>
                <w:tab w:val="clear" w:pos="360"/>
                <w:tab w:val="num" w:pos="720"/>
              </w:tabs>
              <w:spacing w:before="0" w:after="120" w:line="240" w:lineRule="auto"/>
              <w:ind w:left="720" w:hanging="360"/>
              <w:rPr>
                <w:sz w:val="22"/>
              </w:rPr>
            </w:pPr>
            <w:r>
              <w:rPr>
                <w:sz w:val="22"/>
              </w:rPr>
              <w:t>Title</w:t>
            </w:r>
            <w:r w:rsidRPr="004E6DCA">
              <w:rPr>
                <w:sz w:val="22"/>
              </w:rPr>
              <w:t xml:space="preserve"> </w:t>
            </w:r>
            <w:r w:rsidR="00483012" w:rsidRPr="004E6DCA">
              <w:rPr>
                <w:sz w:val="22"/>
              </w:rPr>
              <w:t xml:space="preserve">in </w:t>
            </w:r>
            <w:r w:rsidR="00B31DAF">
              <w:rPr>
                <w:sz w:val="22"/>
              </w:rPr>
              <w:t xml:space="preserve">the </w:t>
            </w:r>
            <w:r w:rsidR="00483012" w:rsidRPr="004E6DCA">
              <w:rPr>
                <w:sz w:val="22"/>
              </w:rPr>
              <w:t>organization</w:t>
            </w:r>
          </w:p>
          <w:p w14:paraId="430CEBF9" w14:textId="4CBF47BE" w:rsidR="00483012" w:rsidRDefault="00483012" w:rsidP="00AA1FC7">
            <w:pPr>
              <w:pStyle w:val="TableBullet1"/>
              <w:numPr>
                <w:ilvl w:val="0"/>
                <w:numId w:val="22"/>
              </w:numPr>
              <w:tabs>
                <w:tab w:val="clear" w:pos="360"/>
                <w:tab w:val="num" w:pos="720"/>
              </w:tabs>
              <w:spacing w:before="0" w:after="120" w:line="240" w:lineRule="auto"/>
              <w:ind w:left="720" w:hanging="360"/>
              <w:rPr>
                <w:sz w:val="22"/>
              </w:rPr>
            </w:pPr>
            <w:r w:rsidRPr="004E6DCA">
              <w:rPr>
                <w:sz w:val="22"/>
              </w:rPr>
              <w:t>Proposed role</w:t>
            </w:r>
            <w:r w:rsidR="005424B2">
              <w:rPr>
                <w:sz w:val="22"/>
              </w:rPr>
              <w:t xml:space="preserve"> including </w:t>
            </w:r>
            <w:r w:rsidR="00EF28BE">
              <w:rPr>
                <w:sz w:val="22"/>
              </w:rPr>
              <w:t xml:space="preserve">applicable </w:t>
            </w:r>
            <w:r w:rsidR="005424B2">
              <w:rPr>
                <w:sz w:val="22"/>
              </w:rPr>
              <w:t xml:space="preserve">components </w:t>
            </w:r>
            <w:r w:rsidR="00712ADA">
              <w:rPr>
                <w:sz w:val="22"/>
              </w:rPr>
              <w:t>and/</w:t>
            </w:r>
            <w:r w:rsidR="005424B2">
              <w:rPr>
                <w:sz w:val="22"/>
              </w:rPr>
              <w:t>or services</w:t>
            </w:r>
          </w:p>
          <w:p w14:paraId="598C33D7" w14:textId="77777777" w:rsidR="00483012" w:rsidRDefault="00483012" w:rsidP="00AA1FC7">
            <w:pPr>
              <w:pStyle w:val="TableBullet1"/>
              <w:numPr>
                <w:ilvl w:val="0"/>
                <w:numId w:val="22"/>
              </w:numPr>
              <w:tabs>
                <w:tab w:val="clear" w:pos="360"/>
                <w:tab w:val="num" w:pos="720"/>
              </w:tabs>
              <w:spacing w:before="0" w:after="120" w:line="240" w:lineRule="auto"/>
              <w:ind w:left="720" w:hanging="360"/>
              <w:rPr>
                <w:sz w:val="22"/>
              </w:rPr>
            </w:pPr>
            <w:r w:rsidRPr="004E6DCA">
              <w:rPr>
                <w:sz w:val="22"/>
              </w:rPr>
              <w:t>Role in the last three (3) projects</w:t>
            </w:r>
          </w:p>
          <w:p w14:paraId="2C9B46F9" w14:textId="3BA5FDD9" w:rsidR="00AB0AA9" w:rsidRDefault="00AB0AA9" w:rsidP="00AA1FC7">
            <w:pPr>
              <w:pStyle w:val="TableBullet1"/>
              <w:numPr>
                <w:ilvl w:val="0"/>
                <w:numId w:val="22"/>
              </w:numPr>
              <w:tabs>
                <w:tab w:val="clear" w:pos="360"/>
                <w:tab w:val="num" w:pos="720"/>
              </w:tabs>
              <w:spacing w:before="0" w:after="120" w:line="240" w:lineRule="auto"/>
              <w:ind w:left="720" w:hanging="360"/>
              <w:rPr>
                <w:sz w:val="22"/>
              </w:rPr>
            </w:pPr>
            <w:r>
              <w:rPr>
                <w:sz w:val="22"/>
              </w:rPr>
              <w:t>A description of any past work the applicable individual has performed with other members of the Proposer-Led Team or their staff</w:t>
            </w:r>
          </w:p>
          <w:p w14:paraId="429FDF5B" w14:textId="049DBB46" w:rsidR="0074234B" w:rsidRPr="004E6DCA" w:rsidRDefault="0074234B" w:rsidP="0074234B">
            <w:pPr>
              <w:pStyle w:val="TableBullet1"/>
              <w:numPr>
                <w:ilvl w:val="0"/>
                <w:numId w:val="0"/>
              </w:numPr>
              <w:spacing w:before="0" w:after="120"/>
              <w:ind w:hanging="4"/>
              <w:rPr>
                <w:sz w:val="22"/>
              </w:rPr>
            </w:pPr>
            <w:r w:rsidRPr="004E6DCA">
              <w:rPr>
                <w:sz w:val="22"/>
              </w:rPr>
              <w:t xml:space="preserve">This section also should detail the past work each listed person has had with the </w:t>
            </w:r>
            <w:r>
              <w:rPr>
                <w:sz w:val="22"/>
              </w:rPr>
              <w:t xml:space="preserve">other organizations </w:t>
            </w:r>
            <w:r w:rsidRPr="004E6DCA">
              <w:rPr>
                <w:sz w:val="22"/>
              </w:rPr>
              <w:t xml:space="preserve">or </w:t>
            </w:r>
            <w:r>
              <w:rPr>
                <w:sz w:val="22"/>
              </w:rPr>
              <w:t>their</w:t>
            </w:r>
            <w:r w:rsidRPr="004E6DCA">
              <w:rPr>
                <w:sz w:val="22"/>
              </w:rPr>
              <w:t xml:space="preserve"> staff.</w:t>
            </w:r>
          </w:p>
          <w:p w14:paraId="72ADB26B" w14:textId="0BDDEA99" w:rsidR="00483012" w:rsidRPr="00B30E8F" w:rsidRDefault="00483012" w:rsidP="00EF28BE">
            <w:pPr>
              <w:pStyle w:val="TableBullet1"/>
              <w:numPr>
                <w:ilvl w:val="0"/>
                <w:numId w:val="0"/>
              </w:numPr>
              <w:ind w:hanging="4"/>
              <w:rPr>
                <w:rStyle w:val="Strong"/>
                <w:rFonts w:eastAsia="MS Mincho"/>
                <w:b w:val="0"/>
                <w:bCs w:val="0"/>
                <w:sz w:val="22"/>
              </w:rPr>
            </w:pPr>
            <w:r w:rsidRPr="00B30E8F">
              <w:rPr>
                <w:rStyle w:val="Strong"/>
                <w:sz w:val="22"/>
              </w:rPr>
              <w:t>Instructions:</w:t>
            </w:r>
            <w:r>
              <w:rPr>
                <w:rStyle w:val="Strong"/>
                <w:b w:val="0"/>
                <w:sz w:val="22"/>
              </w:rPr>
              <w:t xml:space="preserve">  Complete the following Table detailing the Key Personnel identified for this </w:t>
            </w:r>
            <w:r w:rsidR="00EF28BE">
              <w:rPr>
                <w:rStyle w:val="Strong"/>
                <w:b w:val="0"/>
                <w:sz w:val="22"/>
              </w:rPr>
              <w:t>the products and services outlined in this RFP</w:t>
            </w:r>
            <w:r w:rsidR="005114F9" w:rsidRPr="005114F9">
              <w:rPr>
                <w:rStyle w:val="Strong"/>
                <w:b w:val="0"/>
                <w:sz w:val="22"/>
              </w:rPr>
              <w:t xml:space="preserve"> Phase 2</w:t>
            </w:r>
            <w:r>
              <w:rPr>
                <w:rStyle w:val="Strong"/>
                <w:b w:val="0"/>
                <w:sz w:val="22"/>
              </w:rPr>
              <w:t xml:space="preserve">. </w:t>
            </w:r>
            <w:r w:rsidR="000466B3">
              <w:rPr>
                <w:rStyle w:val="Strong"/>
                <w:b w:val="0"/>
                <w:sz w:val="22"/>
              </w:rPr>
              <w:t xml:space="preserve"> </w:t>
            </w:r>
            <w:r>
              <w:rPr>
                <w:rStyle w:val="Strong"/>
                <w:b w:val="0"/>
                <w:sz w:val="22"/>
              </w:rPr>
              <w:t xml:space="preserve">Add rows as necessary.  </w:t>
            </w:r>
            <w:r w:rsidR="00CC217C" w:rsidRPr="00CC217C">
              <w:rPr>
                <w:sz w:val="22"/>
              </w:rPr>
              <w:t>Do not change any of the pre-populated sections.  Any changes to the pre-populated sections could lead to the d</w:t>
            </w:r>
            <w:r w:rsidR="00CC217C">
              <w:rPr>
                <w:sz w:val="22"/>
              </w:rPr>
              <w:t>isqualification of the Proposal</w:t>
            </w:r>
            <w:r w:rsidRPr="007421FB">
              <w:rPr>
                <w:sz w:val="22"/>
              </w:rPr>
              <w:t>.</w:t>
            </w:r>
          </w:p>
        </w:tc>
      </w:tr>
    </w:tbl>
    <w:p w14:paraId="561EEFDB" w14:textId="77777777" w:rsidR="00483012" w:rsidRPr="00B30E8F" w:rsidRDefault="00483012" w:rsidP="00483012">
      <w:pPr>
        <w:pStyle w:val="TableBullet1"/>
        <w:numPr>
          <w:ilvl w:val="0"/>
          <w:numId w:val="0"/>
        </w:numPr>
        <w:rPr>
          <w:sz w:val="22"/>
        </w:rPr>
      </w:pPr>
    </w:p>
    <w:bookmarkEnd w:id="23"/>
    <w:bookmarkEnd w:id="24"/>
    <w:p w14:paraId="7BE48D01" w14:textId="77777777" w:rsidR="00483012" w:rsidRDefault="00483012" w:rsidP="00483012">
      <w:pPr>
        <w:pStyle w:val="TableNumberedList"/>
        <w:spacing w:after="120" w:line="240" w:lineRule="auto"/>
        <w:sectPr w:rsidR="00483012" w:rsidSect="00890F9F">
          <w:footnotePr>
            <w:numRestart w:val="eachPage"/>
          </w:footnotePr>
          <w:pgSz w:w="12240" w:h="15840" w:code="1"/>
          <w:pgMar w:top="1440" w:right="1440" w:bottom="1440" w:left="1440" w:header="576" w:footer="576" w:gutter="0"/>
          <w:pgNumType w:start="1"/>
          <w:cols w:space="720"/>
          <w:docGrid w:linePitch="299"/>
        </w:sectPr>
      </w:pPr>
    </w:p>
    <w:p w14:paraId="0A026783" w14:textId="5F0C1664" w:rsidR="00483012" w:rsidRPr="00B30E8F" w:rsidRDefault="00B31DAF" w:rsidP="00483012">
      <w:pPr>
        <w:pStyle w:val="TableNumberedList"/>
        <w:spacing w:after="120" w:line="240" w:lineRule="auto"/>
      </w:pPr>
      <w:r>
        <w:lastRenderedPageBreak/>
        <w:t>Proposer’s</w:t>
      </w:r>
      <w:r w:rsidR="00483012" w:rsidRPr="00B30E8F">
        <w:t xml:space="preserve"> Key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1265"/>
        <w:gridCol w:w="2791"/>
        <w:gridCol w:w="2704"/>
        <w:gridCol w:w="1597"/>
        <w:gridCol w:w="2048"/>
      </w:tblGrid>
      <w:tr w:rsidR="00254554" w:rsidRPr="00B30E8F" w14:paraId="7C5FA6D0" w14:textId="77777777" w:rsidTr="00712ADA">
        <w:tc>
          <w:tcPr>
            <w:tcW w:w="1051" w:type="pct"/>
            <w:shd w:val="clear" w:color="auto" w:fill="19ADE5" w:themeFill="accent3" w:themeFillShade="BF"/>
            <w:vAlign w:val="center"/>
          </w:tcPr>
          <w:p w14:paraId="63E815E1" w14:textId="701CF7DF" w:rsidR="00254554" w:rsidRPr="00B30E8F" w:rsidRDefault="00254554" w:rsidP="0074234B">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b/>
                <w:color w:val="FFFFFF" w:themeColor="background1"/>
                <w:sz w:val="20"/>
                <w:szCs w:val="20"/>
              </w:rPr>
            </w:pPr>
            <w:r>
              <w:rPr>
                <w:b/>
                <w:color w:val="FFFFFF" w:themeColor="background1"/>
                <w:sz w:val="20"/>
                <w:szCs w:val="20"/>
              </w:rPr>
              <w:t>ORGANIZATION</w:t>
            </w:r>
          </w:p>
        </w:tc>
        <w:tc>
          <w:tcPr>
            <w:tcW w:w="480" w:type="pct"/>
            <w:shd w:val="clear" w:color="auto" w:fill="19ADE5" w:themeFill="accent3" w:themeFillShade="BF"/>
            <w:vAlign w:val="center"/>
          </w:tcPr>
          <w:p w14:paraId="1949C1B7" w14:textId="46D7E7E5" w:rsidR="00254554" w:rsidRPr="00B30E8F" w:rsidRDefault="00254554" w:rsidP="00483012">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b/>
                <w:color w:val="FFFFFF" w:themeColor="background1"/>
                <w:sz w:val="20"/>
                <w:szCs w:val="20"/>
              </w:rPr>
            </w:pPr>
            <w:r w:rsidRPr="00B30E8F">
              <w:rPr>
                <w:b/>
                <w:color w:val="FFFFFF" w:themeColor="background1"/>
                <w:sz w:val="20"/>
                <w:szCs w:val="20"/>
              </w:rPr>
              <w:t>NAME</w:t>
            </w:r>
          </w:p>
        </w:tc>
        <w:tc>
          <w:tcPr>
            <w:tcW w:w="1059" w:type="pct"/>
            <w:shd w:val="clear" w:color="auto" w:fill="19ADE5" w:themeFill="accent3" w:themeFillShade="BF"/>
            <w:vAlign w:val="center"/>
          </w:tcPr>
          <w:p w14:paraId="3D995B01" w14:textId="10FF15A3" w:rsidR="00254554" w:rsidRPr="00B30E8F" w:rsidRDefault="00254554" w:rsidP="00483012">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b/>
                <w:color w:val="FFFFFF" w:themeColor="background1"/>
                <w:sz w:val="20"/>
                <w:szCs w:val="20"/>
              </w:rPr>
            </w:pPr>
            <w:r>
              <w:rPr>
                <w:b/>
                <w:color w:val="FFFFFF" w:themeColor="background1"/>
                <w:sz w:val="20"/>
                <w:szCs w:val="20"/>
              </w:rPr>
              <w:t>TITLE</w:t>
            </w:r>
            <w:r w:rsidRPr="00B30E8F">
              <w:rPr>
                <w:b/>
                <w:color w:val="FFFFFF" w:themeColor="background1"/>
                <w:sz w:val="20"/>
                <w:szCs w:val="20"/>
              </w:rPr>
              <w:t xml:space="preserve"> IN ORGANIZATION</w:t>
            </w:r>
          </w:p>
        </w:tc>
        <w:tc>
          <w:tcPr>
            <w:tcW w:w="1026" w:type="pct"/>
            <w:shd w:val="clear" w:color="auto" w:fill="19ADE5" w:themeFill="accent3" w:themeFillShade="BF"/>
            <w:vAlign w:val="center"/>
          </w:tcPr>
          <w:p w14:paraId="3F4500D1" w14:textId="10EA76F3" w:rsidR="00254554" w:rsidRPr="00742990" w:rsidRDefault="00254554" w:rsidP="00EF28BE">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b/>
                <w:color w:val="FFFFFF" w:themeColor="background1"/>
                <w:sz w:val="20"/>
                <w:szCs w:val="20"/>
              </w:rPr>
            </w:pPr>
            <w:r w:rsidRPr="00742990">
              <w:rPr>
                <w:b/>
                <w:color w:val="FFFFFF" w:themeColor="background1"/>
                <w:sz w:val="20"/>
                <w:szCs w:val="20"/>
              </w:rPr>
              <w:t xml:space="preserve">PROPOSED ROLE ON </w:t>
            </w:r>
            <w:r w:rsidR="00EF28BE">
              <w:rPr>
                <w:b/>
                <w:color w:val="FFFFFF" w:themeColor="background1"/>
                <w:sz w:val="20"/>
                <w:szCs w:val="20"/>
              </w:rPr>
              <w:t>PRODUCTS/SERVICES</w:t>
            </w:r>
          </w:p>
        </w:tc>
        <w:tc>
          <w:tcPr>
            <w:tcW w:w="606" w:type="pct"/>
            <w:shd w:val="clear" w:color="auto" w:fill="19ADE5" w:themeFill="accent3" w:themeFillShade="BF"/>
            <w:vAlign w:val="center"/>
          </w:tcPr>
          <w:p w14:paraId="264375B2" w14:textId="77777777" w:rsidR="00254554" w:rsidRPr="00B30E8F" w:rsidRDefault="00254554" w:rsidP="00483012">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b/>
                <w:color w:val="FFFFFF" w:themeColor="background1"/>
                <w:sz w:val="20"/>
                <w:szCs w:val="20"/>
              </w:rPr>
            </w:pPr>
            <w:r>
              <w:rPr>
                <w:b/>
                <w:color w:val="FFFFFF" w:themeColor="background1"/>
                <w:sz w:val="20"/>
                <w:szCs w:val="20"/>
              </w:rPr>
              <w:t>% OF TIME FOR THAT WORK EFFORT</w:t>
            </w:r>
          </w:p>
        </w:tc>
        <w:tc>
          <w:tcPr>
            <w:tcW w:w="777" w:type="pct"/>
            <w:shd w:val="clear" w:color="auto" w:fill="19ADE5" w:themeFill="accent3" w:themeFillShade="BF"/>
            <w:vAlign w:val="center"/>
          </w:tcPr>
          <w:p w14:paraId="641B0A1B" w14:textId="77777777" w:rsidR="00254554" w:rsidRPr="00B30E8F" w:rsidRDefault="00254554" w:rsidP="00483012">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b/>
                <w:color w:val="FFFFFF" w:themeColor="background1"/>
                <w:sz w:val="20"/>
                <w:szCs w:val="20"/>
              </w:rPr>
            </w:pPr>
            <w:r w:rsidRPr="00B30E8F">
              <w:rPr>
                <w:b/>
                <w:color w:val="FFFFFF" w:themeColor="background1"/>
                <w:sz w:val="20"/>
                <w:szCs w:val="20"/>
              </w:rPr>
              <w:t>ROLE IN LAST 3 PROJECTS</w:t>
            </w:r>
          </w:p>
        </w:tc>
      </w:tr>
      <w:tr w:rsidR="00254554" w:rsidRPr="00B30E8F" w14:paraId="7E508080" w14:textId="77777777" w:rsidTr="00712ADA">
        <w:tc>
          <w:tcPr>
            <w:tcW w:w="1051" w:type="pct"/>
          </w:tcPr>
          <w:p w14:paraId="5ABCED5F" w14:textId="77777777" w:rsidR="00254554" w:rsidRPr="00B30E8F" w:rsidRDefault="00254554" w:rsidP="0048301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rPr>
                <w:sz w:val="18"/>
                <w:szCs w:val="18"/>
              </w:rPr>
            </w:pPr>
          </w:p>
        </w:tc>
        <w:tc>
          <w:tcPr>
            <w:tcW w:w="480" w:type="pct"/>
            <w:vAlign w:val="center"/>
          </w:tcPr>
          <w:p w14:paraId="7C8F872C" w14:textId="599C42D6" w:rsidR="00254554" w:rsidRPr="00B30E8F" w:rsidRDefault="00254554" w:rsidP="0048301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rPr>
                <w:sz w:val="18"/>
                <w:szCs w:val="18"/>
              </w:rPr>
            </w:pPr>
          </w:p>
        </w:tc>
        <w:tc>
          <w:tcPr>
            <w:tcW w:w="1059" w:type="pct"/>
            <w:vAlign w:val="center"/>
          </w:tcPr>
          <w:p w14:paraId="2941AEE1" w14:textId="77777777" w:rsidR="00254554" w:rsidRPr="00B30E8F" w:rsidRDefault="00254554" w:rsidP="0048301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rPr>
                <w:sz w:val="18"/>
                <w:szCs w:val="18"/>
              </w:rPr>
            </w:pPr>
          </w:p>
        </w:tc>
        <w:tc>
          <w:tcPr>
            <w:tcW w:w="1026" w:type="pct"/>
          </w:tcPr>
          <w:p w14:paraId="57DEA602" w14:textId="77777777" w:rsidR="00254554" w:rsidRPr="00B30E8F" w:rsidRDefault="00254554" w:rsidP="0048301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rPr>
                <w:sz w:val="18"/>
                <w:szCs w:val="18"/>
              </w:rPr>
            </w:pPr>
          </w:p>
        </w:tc>
        <w:tc>
          <w:tcPr>
            <w:tcW w:w="606" w:type="pct"/>
          </w:tcPr>
          <w:p w14:paraId="1D4A3510" w14:textId="77777777" w:rsidR="00254554" w:rsidRPr="00B30E8F" w:rsidRDefault="00254554" w:rsidP="0048301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rPr>
                <w:sz w:val="18"/>
                <w:szCs w:val="18"/>
              </w:rPr>
            </w:pPr>
          </w:p>
        </w:tc>
        <w:tc>
          <w:tcPr>
            <w:tcW w:w="777" w:type="pct"/>
          </w:tcPr>
          <w:p w14:paraId="58CE52EF" w14:textId="77777777" w:rsidR="00254554" w:rsidRPr="00B30E8F" w:rsidRDefault="00254554" w:rsidP="0048301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rPr>
                <w:sz w:val="18"/>
                <w:szCs w:val="18"/>
              </w:rPr>
            </w:pPr>
          </w:p>
        </w:tc>
      </w:tr>
      <w:tr w:rsidR="00254554" w:rsidRPr="00B30E8F" w14:paraId="0E4129E8" w14:textId="77777777" w:rsidTr="00712ADA">
        <w:tc>
          <w:tcPr>
            <w:tcW w:w="1051" w:type="pct"/>
          </w:tcPr>
          <w:p w14:paraId="0969D47F" w14:textId="77777777" w:rsidR="00254554" w:rsidRPr="00B30E8F" w:rsidRDefault="00254554" w:rsidP="0048301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rPr>
                <w:sz w:val="18"/>
                <w:szCs w:val="18"/>
              </w:rPr>
            </w:pPr>
          </w:p>
        </w:tc>
        <w:tc>
          <w:tcPr>
            <w:tcW w:w="480" w:type="pct"/>
            <w:vAlign w:val="center"/>
          </w:tcPr>
          <w:p w14:paraId="715EB1FF" w14:textId="1CEB495A" w:rsidR="00254554" w:rsidRPr="00B30E8F" w:rsidRDefault="00254554" w:rsidP="0048301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rPr>
                <w:sz w:val="18"/>
                <w:szCs w:val="18"/>
              </w:rPr>
            </w:pPr>
          </w:p>
        </w:tc>
        <w:tc>
          <w:tcPr>
            <w:tcW w:w="1059" w:type="pct"/>
            <w:vAlign w:val="center"/>
          </w:tcPr>
          <w:p w14:paraId="58DF7B72" w14:textId="77777777" w:rsidR="00254554" w:rsidRPr="00B30E8F" w:rsidRDefault="00254554" w:rsidP="0048301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rPr>
                <w:sz w:val="18"/>
                <w:szCs w:val="18"/>
              </w:rPr>
            </w:pPr>
          </w:p>
        </w:tc>
        <w:tc>
          <w:tcPr>
            <w:tcW w:w="1026" w:type="pct"/>
          </w:tcPr>
          <w:p w14:paraId="108FAF57" w14:textId="77777777" w:rsidR="00254554" w:rsidRPr="00B30E8F" w:rsidRDefault="00254554" w:rsidP="0048301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rPr>
                <w:sz w:val="18"/>
                <w:szCs w:val="18"/>
              </w:rPr>
            </w:pPr>
          </w:p>
        </w:tc>
        <w:tc>
          <w:tcPr>
            <w:tcW w:w="606" w:type="pct"/>
          </w:tcPr>
          <w:p w14:paraId="6CA319FA" w14:textId="77777777" w:rsidR="00254554" w:rsidRPr="00B30E8F" w:rsidRDefault="00254554" w:rsidP="0048301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rPr>
                <w:sz w:val="18"/>
                <w:szCs w:val="18"/>
              </w:rPr>
            </w:pPr>
          </w:p>
        </w:tc>
        <w:tc>
          <w:tcPr>
            <w:tcW w:w="777" w:type="pct"/>
          </w:tcPr>
          <w:p w14:paraId="2514139D" w14:textId="77777777" w:rsidR="00254554" w:rsidRPr="00B30E8F" w:rsidRDefault="00254554" w:rsidP="0048301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rPr>
                <w:sz w:val="18"/>
                <w:szCs w:val="18"/>
              </w:rPr>
            </w:pPr>
          </w:p>
        </w:tc>
      </w:tr>
      <w:tr w:rsidR="00254554" w:rsidRPr="00B30E8F" w14:paraId="0156F1F4" w14:textId="77777777" w:rsidTr="00712ADA">
        <w:tc>
          <w:tcPr>
            <w:tcW w:w="1051" w:type="pct"/>
          </w:tcPr>
          <w:p w14:paraId="5B622EB7" w14:textId="77777777" w:rsidR="00254554" w:rsidRPr="00B30E8F" w:rsidRDefault="00254554" w:rsidP="0048301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rPr>
                <w:sz w:val="18"/>
                <w:szCs w:val="18"/>
              </w:rPr>
            </w:pPr>
          </w:p>
        </w:tc>
        <w:tc>
          <w:tcPr>
            <w:tcW w:w="480" w:type="pct"/>
            <w:vAlign w:val="center"/>
          </w:tcPr>
          <w:p w14:paraId="74F161C6" w14:textId="3C09B499" w:rsidR="00254554" w:rsidRPr="00B30E8F" w:rsidRDefault="00254554" w:rsidP="0048301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rPr>
                <w:sz w:val="18"/>
                <w:szCs w:val="18"/>
              </w:rPr>
            </w:pPr>
          </w:p>
        </w:tc>
        <w:tc>
          <w:tcPr>
            <w:tcW w:w="1059" w:type="pct"/>
            <w:vAlign w:val="center"/>
          </w:tcPr>
          <w:p w14:paraId="6B40E77B" w14:textId="77777777" w:rsidR="00254554" w:rsidRPr="00B30E8F" w:rsidRDefault="00254554" w:rsidP="0048301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rPr>
                <w:sz w:val="18"/>
                <w:szCs w:val="18"/>
              </w:rPr>
            </w:pPr>
          </w:p>
        </w:tc>
        <w:tc>
          <w:tcPr>
            <w:tcW w:w="1026" w:type="pct"/>
          </w:tcPr>
          <w:p w14:paraId="33FD51F2" w14:textId="77777777" w:rsidR="00254554" w:rsidRPr="00B30E8F" w:rsidRDefault="00254554" w:rsidP="0048301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rPr>
                <w:sz w:val="18"/>
                <w:szCs w:val="18"/>
              </w:rPr>
            </w:pPr>
          </w:p>
        </w:tc>
        <w:tc>
          <w:tcPr>
            <w:tcW w:w="606" w:type="pct"/>
          </w:tcPr>
          <w:p w14:paraId="0954BE91" w14:textId="77777777" w:rsidR="00254554" w:rsidRPr="00B30E8F" w:rsidRDefault="00254554" w:rsidP="0048301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rPr>
                <w:sz w:val="18"/>
                <w:szCs w:val="18"/>
              </w:rPr>
            </w:pPr>
          </w:p>
        </w:tc>
        <w:tc>
          <w:tcPr>
            <w:tcW w:w="777" w:type="pct"/>
          </w:tcPr>
          <w:p w14:paraId="547E0371" w14:textId="77777777" w:rsidR="00254554" w:rsidRPr="00B30E8F" w:rsidRDefault="00254554" w:rsidP="0048301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rPr>
                <w:sz w:val="18"/>
                <w:szCs w:val="18"/>
              </w:rPr>
            </w:pPr>
          </w:p>
        </w:tc>
      </w:tr>
    </w:tbl>
    <w:p w14:paraId="7F8CC054" w14:textId="77777777" w:rsidR="00483012" w:rsidRDefault="00483012" w:rsidP="00483012">
      <w:pPr>
        <w:pStyle w:val="Num-Heading2"/>
        <w:spacing w:after="120" w:line="240" w:lineRule="auto"/>
        <w:sectPr w:rsidR="00483012" w:rsidSect="00483012">
          <w:headerReference w:type="default" r:id="rId17"/>
          <w:footerReference w:type="default" r:id="rId18"/>
          <w:footnotePr>
            <w:numRestart w:val="eachPage"/>
          </w:footnotePr>
          <w:pgSz w:w="15840" w:h="12240" w:orient="landscape" w:code="1"/>
          <w:pgMar w:top="1440" w:right="1440" w:bottom="1440" w:left="1440" w:header="576" w:footer="576" w:gutter="0"/>
          <w:cols w:space="720"/>
          <w:docGrid w:linePitch="299"/>
        </w:sectPr>
      </w:pPr>
      <w:bookmarkStart w:id="30" w:name="_Toc371107343"/>
      <w:bookmarkStart w:id="31" w:name="_Toc371107377"/>
      <w:bookmarkStart w:id="32" w:name="_Toc371108244"/>
      <w:bookmarkStart w:id="33" w:name="_Toc371265329"/>
      <w:bookmarkStart w:id="34" w:name="_Toc371265827"/>
      <w:bookmarkStart w:id="35" w:name="_Toc371445231"/>
      <w:bookmarkStart w:id="36" w:name="_Toc380576313"/>
      <w:bookmarkStart w:id="37" w:name="_Toc388032450"/>
      <w:bookmarkStart w:id="38" w:name="_Toc388256562"/>
      <w:bookmarkStart w:id="39" w:name="_Toc400113534"/>
      <w:bookmarkStart w:id="40" w:name="_Toc400115171"/>
      <w:bookmarkStart w:id="41" w:name="_Toc388256564"/>
      <w:bookmarkStart w:id="42" w:name="_Toc400113536"/>
      <w:bookmarkStart w:id="43" w:name="_Toc400115173"/>
      <w:bookmarkStart w:id="44" w:name="_Toc82153622"/>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9CD4CDE" w14:textId="77777777" w:rsidR="0033261F" w:rsidRPr="00D20780" w:rsidRDefault="0033261F" w:rsidP="0033261F">
      <w:pPr>
        <w:pStyle w:val="Heading3-noTOC"/>
        <w:numPr>
          <w:ilvl w:val="2"/>
          <w:numId w:val="23"/>
        </w:numPr>
      </w:pPr>
      <w:bookmarkStart w:id="45" w:name="_Toc272348491"/>
      <w:bookmarkStart w:id="46" w:name="_Toc271278412"/>
      <w:bookmarkStart w:id="47" w:name="_Toc272124705"/>
      <w:bookmarkStart w:id="48" w:name="_Toc445292292"/>
      <w:bookmarkStart w:id="49" w:name="_Toc82153609"/>
      <w:bookmarkStart w:id="50" w:name="_Toc184816221"/>
      <w:bookmarkStart w:id="51" w:name="_Toc185409065"/>
      <w:bookmarkStart w:id="52" w:name="_Toc271278415"/>
      <w:bookmarkStart w:id="53" w:name="_Toc272124708"/>
      <w:bookmarkStart w:id="54" w:name="_Toc185409026"/>
      <w:bookmarkEnd w:id="44"/>
      <w:bookmarkEnd w:id="45"/>
      <w:r>
        <w:lastRenderedPageBreak/>
        <w:t>Staff Experience</w:t>
      </w:r>
    </w:p>
    <w:p w14:paraId="140AC43B" w14:textId="6A085229" w:rsidR="0033261F" w:rsidRPr="00470B70" w:rsidRDefault="0033261F" w:rsidP="0033261F">
      <w:pPr>
        <w:pBdr>
          <w:top w:val="single" w:sz="4" w:space="1" w:color="auto"/>
          <w:left w:val="single" w:sz="4" w:space="4" w:color="auto"/>
          <w:bottom w:val="single" w:sz="4" w:space="1" w:color="auto"/>
          <w:right w:val="single" w:sz="4" w:space="4" w:color="auto"/>
        </w:pBdr>
      </w:pPr>
      <w:r w:rsidRPr="00470B70">
        <w:t xml:space="preserve">The </w:t>
      </w:r>
      <w:r>
        <w:t>Proposer</w:t>
      </w:r>
      <w:r w:rsidRPr="00470B70">
        <w:t xml:space="preserve"> must provide </w:t>
      </w:r>
      <w:r>
        <w:t xml:space="preserve">two (2) </w:t>
      </w:r>
      <w:r w:rsidRPr="00470B70">
        <w:t>completed Staff Experi</w:t>
      </w:r>
      <w:r>
        <w:t>ence reference</w:t>
      </w:r>
      <w:r w:rsidR="002904B0">
        <w:t>s</w:t>
      </w:r>
      <w:r>
        <w:t xml:space="preserve"> </w:t>
      </w:r>
      <w:r w:rsidRPr="00470B70">
        <w:t xml:space="preserve">for </w:t>
      </w:r>
      <w:r w:rsidRPr="00470B70">
        <w:rPr>
          <w:u w:val="single"/>
        </w:rPr>
        <w:t>each</w:t>
      </w:r>
      <w:r w:rsidRPr="00470B70">
        <w:t xml:space="preserve"> </w:t>
      </w:r>
      <w:r>
        <w:t xml:space="preserve">identified and </w:t>
      </w:r>
      <w:r w:rsidRPr="00470B70">
        <w:t>proposed Key Personnel as indicated in</w:t>
      </w:r>
      <w:r w:rsidR="002904B0">
        <w:t xml:space="preserve"> </w:t>
      </w:r>
      <w:r w:rsidR="00F25FBD">
        <w:t xml:space="preserve">this </w:t>
      </w:r>
      <w:r w:rsidRPr="000F1862">
        <w:t>RFP</w:t>
      </w:r>
      <w:r w:rsidR="005114F9" w:rsidRPr="005114F9">
        <w:t xml:space="preserve"> Phase 2</w:t>
      </w:r>
      <w:r>
        <w:t xml:space="preserve"> </w:t>
      </w:r>
      <w:r w:rsidRPr="00470B70">
        <w:t>(</w:t>
      </w:r>
      <w:r w:rsidR="00F25FBD">
        <w:t>including</w:t>
      </w:r>
      <w:r w:rsidR="00F25FBD" w:rsidRPr="00470B70">
        <w:t xml:space="preserve"> </w:t>
      </w:r>
      <w:r w:rsidRPr="00470B70">
        <w:t xml:space="preserve">both the </w:t>
      </w:r>
      <w:r>
        <w:t>Proposer and S</w:t>
      </w:r>
      <w:r w:rsidRPr="00470B70">
        <w:t>ubcontractor staff).</w:t>
      </w:r>
      <w:r>
        <w:t xml:space="preserve">  </w:t>
      </w:r>
      <w:r w:rsidR="003E5E02">
        <w:t xml:space="preserve">If references are available for multiple projects with a </w:t>
      </w:r>
      <w:r>
        <w:t>similar project scope, size and complexity, the County would prefer Public Sector or Public Agency references.</w:t>
      </w:r>
    </w:p>
    <w:p w14:paraId="7C16CE44" w14:textId="5714B79D" w:rsidR="0033261F" w:rsidRPr="00470B70" w:rsidRDefault="0033261F" w:rsidP="0033261F">
      <w:pPr>
        <w:pBdr>
          <w:top w:val="single" w:sz="4" w:space="1" w:color="auto"/>
          <w:left w:val="single" w:sz="4" w:space="4" w:color="auto"/>
          <w:bottom w:val="single" w:sz="4" w:space="1" w:color="auto"/>
          <w:right w:val="single" w:sz="4" w:space="4" w:color="auto"/>
        </w:pBdr>
      </w:pPr>
      <w:r w:rsidRPr="00470B70">
        <w:rPr>
          <w:b/>
        </w:rPr>
        <w:t>Instructions:</w:t>
      </w:r>
      <w:r w:rsidRPr="00470B70">
        <w:t xml:space="preserve"> </w:t>
      </w:r>
      <w:r w:rsidR="00AB0AA9">
        <w:t>Indicate, f</w:t>
      </w:r>
      <w:r w:rsidR="00AB0AA9" w:rsidRPr="00470B70">
        <w:t xml:space="preserve">or </w:t>
      </w:r>
      <w:r w:rsidRPr="00470B70">
        <w:t xml:space="preserve">each project experience listed, the client name and client contact information, whether the project was for a public sector agency, </w:t>
      </w:r>
      <w:r w:rsidR="00AB0AA9">
        <w:t xml:space="preserve">the </w:t>
      </w:r>
      <w:r w:rsidRPr="00470B70">
        <w:t xml:space="preserve">project name, start and end dates </w:t>
      </w:r>
      <w:r w:rsidR="00AB0AA9">
        <w:t xml:space="preserve">that </w:t>
      </w:r>
      <w:r w:rsidRPr="00470B70">
        <w:t>the team member performed the role, duration of the experience and whether the project included</w:t>
      </w:r>
      <w:r>
        <w:t xml:space="preserve"> design and d</w:t>
      </w:r>
      <w:r w:rsidRPr="00470B70">
        <w:t>e</w:t>
      </w:r>
      <w:r>
        <w:t>velopment, manufacturing, implementation services and</w:t>
      </w:r>
      <w:r w:rsidR="00AB0AA9">
        <w:t>/or</w:t>
      </w:r>
      <w:r>
        <w:t xml:space="preserve"> </w:t>
      </w:r>
      <w:r w:rsidRPr="00470B70">
        <w:t>M&amp;</w:t>
      </w:r>
      <w:r>
        <w:t>S</w:t>
      </w:r>
      <w:r w:rsidRPr="00470B70">
        <w:t xml:space="preserve">. </w:t>
      </w:r>
      <w:r>
        <w:t xml:space="preserve"> Duplicate </w:t>
      </w:r>
      <w:r w:rsidRPr="00712ADA">
        <w:fldChar w:fldCharType="begin"/>
      </w:r>
      <w:r w:rsidRPr="00712ADA">
        <w:instrText xml:space="preserve"> REF _Ref500356016 \r \h  \* MERGEFORMAT </w:instrText>
      </w:r>
      <w:r w:rsidRPr="00712ADA">
        <w:fldChar w:fldCharType="separate"/>
      </w:r>
      <w:r w:rsidRPr="00712ADA">
        <w:t>Table 6</w:t>
      </w:r>
      <w:r w:rsidRPr="00712ADA">
        <w:fldChar w:fldCharType="end"/>
      </w:r>
      <w:r w:rsidRPr="00470B70">
        <w:t xml:space="preserve"> in its entirety, once per </w:t>
      </w:r>
      <w:r>
        <w:t xml:space="preserve">each individual included in the proposed </w:t>
      </w:r>
      <w:r w:rsidRPr="00470B70">
        <w:t>Key Personnel.</w:t>
      </w:r>
      <w:r>
        <w:t xml:space="preserve">  </w:t>
      </w:r>
      <w:r w:rsidRPr="00CC217C">
        <w:t>Do not change any of the pre-populated sections.  Any changes to the pre-populated sections could lead to the d</w:t>
      </w:r>
      <w:r>
        <w:t>isqualification of the Proposal</w:t>
      </w:r>
      <w:r w:rsidRPr="007421FB">
        <w:t>.</w:t>
      </w:r>
    </w:p>
    <w:p w14:paraId="11F407CF" w14:textId="77777777" w:rsidR="0033261F" w:rsidRPr="00470B70" w:rsidRDefault="0033261F" w:rsidP="0033261F">
      <w:pPr>
        <w:pStyle w:val="TableNumberedList"/>
        <w:spacing w:after="120" w:line="240" w:lineRule="auto"/>
      </w:pPr>
      <w:bookmarkStart w:id="55" w:name="_Ref500356016"/>
      <w:r w:rsidRPr="00470B70">
        <w:t>Staff Experience</w:t>
      </w:r>
      <w:bookmarkEnd w:id="55"/>
    </w:p>
    <w:tbl>
      <w:tblPr>
        <w:tblW w:w="5055"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697"/>
        <w:gridCol w:w="37"/>
        <w:gridCol w:w="1206"/>
        <w:gridCol w:w="1663"/>
        <w:gridCol w:w="831"/>
        <w:gridCol w:w="1489"/>
        <w:gridCol w:w="174"/>
        <w:gridCol w:w="864"/>
        <w:gridCol w:w="862"/>
        <w:gridCol w:w="298"/>
        <w:gridCol w:w="560"/>
      </w:tblGrid>
      <w:tr w:rsidR="0033261F" w:rsidRPr="00470B70" w14:paraId="7C68CA74" w14:textId="77777777" w:rsidTr="00EC4E5B">
        <w:tc>
          <w:tcPr>
            <w:tcW w:w="1519" w:type="pct"/>
            <w:gridSpan w:val="3"/>
            <w:shd w:val="clear" w:color="auto" w:fill="FFFFFF"/>
            <w:vAlign w:val="center"/>
          </w:tcPr>
          <w:p w14:paraId="59DC427A" w14:textId="77777777" w:rsidR="0033261F" w:rsidRPr="00CA3BA2" w:rsidRDefault="0033261F" w:rsidP="00EC4E5B">
            <w:pPr>
              <w:pStyle w:val="TableHeading"/>
              <w:jc w:val="left"/>
              <w:rPr>
                <w:sz w:val="18"/>
                <w:szCs w:val="18"/>
              </w:rPr>
            </w:pPr>
            <w:r w:rsidRPr="00CA3BA2">
              <w:rPr>
                <w:sz w:val="18"/>
                <w:szCs w:val="18"/>
              </w:rPr>
              <w:t>Team Member Name:</w:t>
            </w:r>
          </w:p>
        </w:tc>
        <w:tc>
          <w:tcPr>
            <w:tcW w:w="3481" w:type="pct"/>
            <w:gridSpan w:val="8"/>
            <w:shd w:val="clear" w:color="auto" w:fill="FFFFFF"/>
            <w:vAlign w:val="center"/>
          </w:tcPr>
          <w:p w14:paraId="71EF1796" w14:textId="77777777" w:rsidR="0033261F" w:rsidRPr="00CA3BA2" w:rsidRDefault="0033261F" w:rsidP="00EC4E5B">
            <w:pPr>
              <w:pStyle w:val="TableHeading"/>
              <w:jc w:val="left"/>
              <w:rPr>
                <w:sz w:val="18"/>
                <w:szCs w:val="18"/>
              </w:rPr>
            </w:pPr>
            <w:r w:rsidRPr="00CA3BA2">
              <w:rPr>
                <w:sz w:val="18"/>
                <w:szCs w:val="18"/>
              </w:rPr>
              <w:t xml:space="preserve"> </w:t>
            </w:r>
          </w:p>
        </w:tc>
      </w:tr>
      <w:tr w:rsidR="0033261F" w:rsidRPr="00470B70" w14:paraId="2474C36D" w14:textId="77777777" w:rsidTr="00EC4E5B">
        <w:tc>
          <w:tcPr>
            <w:tcW w:w="1519" w:type="pct"/>
            <w:gridSpan w:val="3"/>
            <w:vAlign w:val="center"/>
          </w:tcPr>
          <w:p w14:paraId="5B2BB2CF" w14:textId="77777777" w:rsidR="0033261F" w:rsidRPr="00CA3BA2" w:rsidRDefault="0033261F" w:rsidP="00EC4E5B">
            <w:pPr>
              <w:pStyle w:val="TableText"/>
              <w:rPr>
                <w:b/>
                <w:bCs/>
                <w:sz w:val="18"/>
                <w:szCs w:val="18"/>
              </w:rPr>
            </w:pPr>
            <w:r w:rsidRPr="00CA3BA2">
              <w:rPr>
                <w:b/>
                <w:bCs/>
                <w:sz w:val="18"/>
                <w:szCs w:val="18"/>
              </w:rPr>
              <w:t>Description of Skill Sets and Experience</w:t>
            </w:r>
          </w:p>
        </w:tc>
        <w:tc>
          <w:tcPr>
            <w:tcW w:w="3481" w:type="pct"/>
            <w:gridSpan w:val="8"/>
            <w:vAlign w:val="center"/>
          </w:tcPr>
          <w:p w14:paraId="367793FB" w14:textId="77777777" w:rsidR="0033261F" w:rsidRPr="00CA3BA2" w:rsidRDefault="0033261F" w:rsidP="00EC4E5B">
            <w:pPr>
              <w:pStyle w:val="TableText"/>
              <w:jc w:val="center"/>
              <w:rPr>
                <w:b/>
                <w:bCs/>
                <w:sz w:val="18"/>
                <w:szCs w:val="18"/>
              </w:rPr>
            </w:pPr>
          </w:p>
        </w:tc>
      </w:tr>
      <w:tr w:rsidR="0033261F" w:rsidRPr="00470B70" w14:paraId="78DF20C5" w14:textId="77777777" w:rsidTr="00EC4E5B">
        <w:tc>
          <w:tcPr>
            <w:tcW w:w="1519" w:type="pct"/>
            <w:gridSpan w:val="3"/>
            <w:vAlign w:val="center"/>
          </w:tcPr>
          <w:p w14:paraId="2E79EBC3" w14:textId="77777777" w:rsidR="0033261F" w:rsidRPr="00CA3BA2" w:rsidRDefault="0033261F" w:rsidP="00EC4E5B">
            <w:pPr>
              <w:pStyle w:val="TableText"/>
              <w:rPr>
                <w:b/>
                <w:bCs/>
                <w:sz w:val="18"/>
                <w:szCs w:val="18"/>
              </w:rPr>
            </w:pPr>
            <w:r w:rsidRPr="00CA3BA2">
              <w:rPr>
                <w:b/>
                <w:bCs/>
                <w:sz w:val="18"/>
                <w:szCs w:val="18"/>
              </w:rPr>
              <w:t>Proposed Project Role</w:t>
            </w:r>
          </w:p>
        </w:tc>
        <w:tc>
          <w:tcPr>
            <w:tcW w:w="2057" w:type="pct"/>
            <w:gridSpan w:val="3"/>
            <w:vAlign w:val="center"/>
          </w:tcPr>
          <w:p w14:paraId="16567667" w14:textId="77777777" w:rsidR="0033261F" w:rsidRPr="00CA3BA2" w:rsidRDefault="0033261F" w:rsidP="00EC4E5B">
            <w:pPr>
              <w:pStyle w:val="TableText"/>
              <w:rPr>
                <w:b/>
                <w:bCs/>
                <w:sz w:val="18"/>
                <w:szCs w:val="18"/>
              </w:rPr>
            </w:pPr>
          </w:p>
        </w:tc>
        <w:tc>
          <w:tcPr>
            <w:tcW w:w="1135" w:type="pct"/>
            <w:gridSpan w:val="4"/>
            <w:vAlign w:val="center"/>
          </w:tcPr>
          <w:p w14:paraId="0E0909BD" w14:textId="77777777" w:rsidR="0033261F" w:rsidRPr="00CA3BA2" w:rsidRDefault="0033261F" w:rsidP="00EC4E5B">
            <w:pPr>
              <w:pStyle w:val="TableText"/>
              <w:rPr>
                <w:b/>
                <w:bCs/>
                <w:sz w:val="18"/>
                <w:szCs w:val="18"/>
              </w:rPr>
            </w:pPr>
            <w:r w:rsidRPr="00CA3BA2">
              <w:rPr>
                <w:b/>
                <w:bCs/>
                <w:sz w:val="18"/>
                <w:szCs w:val="18"/>
              </w:rPr>
              <w:t>Subcontractor (Y/N)?</w:t>
            </w:r>
          </w:p>
        </w:tc>
        <w:tc>
          <w:tcPr>
            <w:tcW w:w="289" w:type="pct"/>
            <w:vAlign w:val="center"/>
          </w:tcPr>
          <w:p w14:paraId="0BC7539B" w14:textId="77777777" w:rsidR="0033261F" w:rsidRPr="00CA3BA2" w:rsidRDefault="0033261F" w:rsidP="00EC4E5B">
            <w:pPr>
              <w:pStyle w:val="TableText"/>
              <w:jc w:val="center"/>
              <w:rPr>
                <w:b/>
                <w:bCs/>
                <w:sz w:val="18"/>
                <w:szCs w:val="18"/>
              </w:rPr>
            </w:pPr>
          </w:p>
        </w:tc>
      </w:tr>
      <w:tr w:rsidR="0033261F" w:rsidRPr="00470B70" w14:paraId="18288BB6" w14:textId="77777777" w:rsidTr="00EC4E5B">
        <w:tc>
          <w:tcPr>
            <w:tcW w:w="1519" w:type="pct"/>
            <w:gridSpan w:val="3"/>
            <w:tcBorders>
              <w:bottom w:val="single" w:sz="8" w:space="0" w:color="auto"/>
            </w:tcBorders>
            <w:vAlign w:val="center"/>
          </w:tcPr>
          <w:p w14:paraId="22F92000" w14:textId="77777777" w:rsidR="0033261F" w:rsidRPr="00CA3BA2" w:rsidRDefault="0033261F" w:rsidP="00EC4E5B">
            <w:pPr>
              <w:pStyle w:val="TableText"/>
              <w:rPr>
                <w:b/>
                <w:bCs/>
                <w:sz w:val="18"/>
                <w:szCs w:val="18"/>
              </w:rPr>
            </w:pPr>
            <w:r w:rsidRPr="00CA3BA2">
              <w:rPr>
                <w:b/>
                <w:bCs/>
                <w:sz w:val="18"/>
                <w:szCs w:val="18"/>
              </w:rPr>
              <w:t xml:space="preserve">Years’ Experience in </w:t>
            </w:r>
            <w:r>
              <w:rPr>
                <w:b/>
                <w:bCs/>
                <w:sz w:val="18"/>
                <w:szCs w:val="18"/>
              </w:rPr>
              <w:t xml:space="preserve">Proposed </w:t>
            </w:r>
            <w:r w:rsidRPr="00CA3BA2">
              <w:rPr>
                <w:b/>
                <w:bCs/>
                <w:sz w:val="18"/>
                <w:szCs w:val="18"/>
              </w:rPr>
              <w:t>Role:</w:t>
            </w:r>
          </w:p>
        </w:tc>
        <w:tc>
          <w:tcPr>
            <w:tcW w:w="3481" w:type="pct"/>
            <w:gridSpan w:val="8"/>
            <w:tcBorders>
              <w:bottom w:val="single" w:sz="8" w:space="0" w:color="auto"/>
            </w:tcBorders>
            <w:vAlign w:val="center"/>
          </w:tcPr>
          <w:p w14:paraId="4A4D7259" w14:textId="77777777" w:rsidR="0033261F" w:rsidRPr="00CA3BA2" w:rsidRDefault="0033261F" w:rsidP="00EC4E5B">
            <w:pPr>
              <w:pStyle w:val="TableText"/>
              <w:jc w:val="center"/>
              <w:rPr>
                <w:b/>
                <w:bCs/>
                <w:sz w:val="18"/>
                <w:szCs w:val="18"/>
              </w:rPr>
            </w:pPr>
          </w:p>
        </w:tc>
      </w:tr>
      <w:tr w:rsidR="0033261F" w:rsidRPr="00470B70" w14:paraId="07464087" w14:textId="77777777" w:rsidTr="00EC4E5B">
        <w:tc>
          <w:tcPr>
            <w:tcW w:w="5000" w:type="pct"/>
            <w:gridSpan w:val="11"/>
            <w:tcBorders>
              <w:top w:val="single" w:sz="8" w:space="0" w:color="auto"/>
              <w:bottom w:val="single" w:sz="8" w:space="0" w:color="auto"/>
            </w:tcBorders>
            <w:shd w:val="clear" w:color="auto" w:fill="19ADE5" w:themeFill="accent3" w:themeFillShade="BF"/>
            <w:vAlign w:val="center"/>
          </w:tcPr>
          <w:p w14:paraId="6684949D" w14:textId="77777777" w:rsidR="0033261F" w:rsidRPr="00470B70" w:rsidRDefault="0033261F" w:rsidP="00EC4E5B">
            <w:pPr>
              <w:pStyle w:val="TableText"/>
              <w:jc w:val="center"/>
              <w:rPr>
                <w:b/>
                <w:bCs/>
                <w:color w:val="FFFFFF" w:themeColor="background1"/>
              </w:rPr>
            </w:pPr>
            <w:r w:rsidRPr="00470B70">
              <w:rPr>
                <w:b/>
                <w:bCs/>
                <w:color w:val="FFFFFF" w:themeColor="background1"/>
              </w:rPr>
              <w:t>REFERENCES</w:t>
            </w:r>
          </w:p>
        </w:tc>
      </w:tr>
      <w:tr w:rsidR="0033261F" w:rsidRPr="00470B70" w14:paraId="2BBF8268" w14:textId="77777777" w:rsidTr="00EC4E5B">
        <w:tc>
          <w:tcPr>
            <w:tcW w:w="5000" w:type="pct"/>
            <w:gridSpan w:val="11"/>
            <w:tcBorders>
              <w:top w:val="single" w:sz="8" w:space="0" w:color="auto"/>
              <w:bottom w:val="single" w:sz="8" w:space="0" w:color="auto"/>
            </w:tcBorders>
            <w:shd w:val="clear" w:color="auto" w:fill="19ADE5" w:themeFill="accent3" w:themeFillShade="BF"/>
            <w:vAlign w:val="center"/>
          </w:tcPr>
          <w:p w14:paraId="2D262754" w14:textId="77777777" w:rsidR="0033261F" w:rsidRPr="00470B70" w:rsidRDefault="0033261F" w:rsidP="00EC4E5B">
            <w:pPr>
              <w:pStyle w:val="TableText"/>
              <w:rPr>
                <w:b/>
                <w:bCs/>
                <w:color w:val="FFFFFF" w:themeColor="background1"/>
              </w:rPr>
            </w:pPr>
            <w:r w:rsidRPr="00470B70">
              <w:rPr>
                <w:b/>
                <w:bCs/>
                <w:color w:val="FFFFFF" w:themeColor="background1"/>
              </w:rPr>
              <w:t>REFERENCE 1</w:t>
            </w:r>
          </w:p>
        </w:tc>
      </w:tr>
      <w:tr w:rsidR="0033261F" w:rsidRPr="00470B70" w14:paraId="680708DB" w14:textId="77777777" w:rsidTr="00EC4E5B">
        <w:tc>
          <w:tcPr>
            <w:tcW w:w="896" w:type="pct"/>
            <w:gridSpan w:val="2"/>
            <w:tcBorders>
              <w:top w:val="single" w:sz="8" w:space="0" w:color="auto"/>
              <w:bottom w:val="single" w:sz="4" w:space="0" w:color="auto"/>
            </w:tcBorders>
            <w:shd w:val="clear" w:color="auto" w:fill="FFFFFF"/>
            <w:vAlign w:val="center"/>
          </w:tcPr>
          <w:p w14:paraId="6CFA8ECB" w14:textId="77777777" w:rsidR="0033261F" w:rsidRPr="008C52BF" w:rsidRDefault="0033261F" w:rsidP="00EC4E5B">
            <w:pPr>
              <w:pStyle w:val="TableText"/>
              <w:rPr>
                <w:b/>
                <w:bCs/>
                <w:sz w:val="18"/>
                <w:szCs w:val="18"/>
              </w:rPr>
            </w:pPr>
            <w:r w:rsidRPr="008C52BF">
              <w:rPr>
                <w:b/>
                <w:bCs/>
                <w:sz w:val="18"/>
                <w:szCs w:val="18"/>
              </w:rPr>
              <w:t xml:space="preserve">Client </w:t>
            </w:r>
            <w:r>
              <w:rPr>
                <w:b/>
                <w:bCs/>
                <w:sz w:val="18"/>
                <w:szCs w:val="18"/>
              </w:rPr>
              <w:t>Organization</w:t>
            </w:r>
          </w:p>
        </w:tc>
        <w:tc>
          <w:tcPr>
            <w:tcW w:w="4104" w:type="pct"/>
            <w:gridSpan w:val="9"/>
            <w:tcBorders>
              <w:top w:val="single" w:sz="8" w:space="0" w:color="auto"/>
              <w:bottom w:val="single" w:sz="4" w:space="0" w:color="auto"/>
            </w:tcBorders>
            <w:shd w:val="clear" w:color="auto" w:fill="FFFFFF"/>
            <w:vAlign w:val="center"/>
          </w:tcPr>
          <w:p w14:paraId="6344F8BB" w14:textId="77777777" w:rsidR="0033261F" w:rsidRPr="00470B70" w:rsidRDefault="0033261F" w:rsidP="00EC4E5B">
            <w:pPr>
              <w:pStyle w:val="TableText"/>
              <w:jc w:val="center"/>
              <w:rPr>
                <w:b/>
                <w:bCs/>
              </w:rPr>
            </w:pPr>
          </w:p>
        </w:tc>
      </w:tr>
      <w:tr w:rsidR="0033261F" w:rsidRPr="00470B70" w14:paraId="400C30C6" w14:textId="77777777" w:rsidTr="00EC4E5B">
        <w:tc>
          <w:tcPr>
            <w:tcW w:w="896" w:type="pct"/>
            <w:gridSpan w:val="2"/>
            <w:tcBorders>
              <w:top w:val="single" w:sz="4" w:space="0" w:color="auto"/>
              <w:bottom w:val="single" w:sz="4" w:space="0" w:color="auto"/>
            </w:tcBorders>
            <w:shd w:val="clear" w:color="auto" w:fill="FFFFFF"/>
            <w:vAlign w:val="center"/>
          </w:tcPr>
          <w:p w14:paraId="70EB9B1D" w14:textId="77777777" w:rsidR="0033261F" w:rsidRPr="008C52BF" w:rsidRDefault="0033261F" w:rsidP="00EC4E5B">
            <w:pPr>
              <w:pStyle w:val="TableText"/>
              <w:rPr>
                <w:b/>
                <w:bCs/>
                <w:sz w:val="18"/>
                <w:szCs w:val="18"/>
              </w:rPr>
            </w:pPr>
            <w:r w:rsidRPr="008C52BF">
              <w:rPr>
                <w:b/>
                <w:bCs/>
                <w:sz w:val="18"/>
                <w:szCs w:val="18"/>
              </w:rPr>
              <w:t>Client Point of Contact</w:t>
            </w:r>
          </w:p>
        </w:tc>
        <w:tc>
          <w:tcPr>
            <w:tcW w:w="4104" w:type="pct"/>
            <w:gridSpan w:val="9"/>
            <w:tcBorders>
              <w:top w:val="single" w:sz="4" w:space="0" w:color="auto"/>
              <w:bottom w:val="single" w:sz="4" w:space="0" w:color="auto"/>
            </w:tcBorders>
            <w:shd w:val="clear" w:color="auto" w:fill="FFFFFF"/>
            <w:vAlign w:val="center"/>
          </w:tcPr>
          <w:p w14:paraId="19AA9469" w14:textId="77777777" w:rsidR="0033261F" w:rsidRPr="00470B70" w:rsidRDefault="0033261F" w:rsidP="00EC4E5B">
            <w:pPr>
              <w:pStyle w:val="TableText"/>
              <w:jc w:val="center"/>
              <w:rPr>
                <w:b/>
                <w:bCs/>
              </w:rPr>
            </w:pPr>
          </w:p>
        </w:tc>
      </w:tr>
      <w:tr w:rsidR="0033261F" w:rsidRPr="00470B70" w14:paraId="21778E01" w14:textId="77777777" w:rsidTr="00EC4E5B">
        <w:tc>
          <w:tcPr>
            <w:tcW w:w="896" w:type="pct"/>
            <w:gridSpan w:val="2"/>
            <w:tcBorders>
              <w:top w:val="single" w:sz="4" w:space="0" w:color="auto"/>
              <w:bottom w:val="single" w:sz="4" w:space="0" w:color="auto"/>
            </w:tcBorders>
            <w:shd w:val="clear" w:color="auto" w:fill="FFFFFF"/>
            <w:vAlign w:val="center"/>
          </w:tcPr>
          <w:p w14:paraId="2EB7F159" w14:textId="150F9B6C" w:rsidR="0033261F" w:rsidRPr="008C52BF" w:rsidRDefault="0033261F" w:rsidP="00EC4E5B">
            <w:pPr>
              <w:pStyle w:val="TableText"/>
              <w:rPr>
                <w:b/>
                <w:bCs/>
                <w:sz w:val="18"/>
                <w:szCs w:val="18"/>
              </w:rPr>
            </w:pPr>
            <w:r w:rsidRPr="008C52BF">
              <w:rPr>
                <w:b/>
                <w:bCs/>
                <w:sz w:val="18"/>
                <w:szCs w:val="18"/>
              </w:rPr>
              <w:t xml:space="preserve">Client </w:t>
            </w:r>
            <w:r w:rsidR="00DA651D">
              <w:rPr>
                <w:b/>
                <w:bCs/>
                <w:sz w:val="18"/>
                <w:szCs w:val="18"/>
              </w:rPr>
              <w:t xml:space="preserve">Mailing </w:t>
            </w:r>
            <w:r w:rsidRPr="008C52BF">
              <w:rPr>
                <w:b/>
                <w:bCs/>
                <w:sz w:val="18"/>
                <w:szCs w:val="18"/>
              </w:rPr>
              <w:t>Address</w:t>
            </w:r>
          </w:p>
        </w:tc>
        <w:tc>
          <w:tcPr>
            <w:tcW w:w="4104" w:type="pct"/>
            <w:gridSpan w:val="9"/>
            <w:tcBorders>
              <w:top w:val="single" w:sz="4" w:space="0" w:color="auto"/>
              <w:bottom w:val="single" w:sz="4" w:space="0" w:color="auto"/>
            </w:tcBorders>
            <w:shd w:val="clear" w:color="auto" w:fill="FFFFFF"/>
            <w:vAlign w:val="center"/>
          </w:tcPr>
          <w:p w14:paraId="61B2BFDE" w14:textId="77777777" w:rsidR="0033261F" w:rsidRPr="00470B70" w:rsidRDefault="0033261F" w:rsidP="00EC4E5B">
            <w:pPr>
              <w:pStyle w:val="TableText"/>
              <w:jc w:val="center"/>
              <w:rPr>
                <w:b/>
                <w:bCs/>
              </w:rPr>
            </w:pPr>
          </w:p>
        </w:tc>
      </w:tr>
      <w:tr w:rsidR="0033261F" w:rsidRPr="00470B70" w14:paraId="177BBCE9" w14:textId="77777777" w:rsidTr="00EC4E5B">
        <w:tc>
          <w:tcPr>
            <w:tcW w:w="896" w:type="pct"/>
            <w:gridSpan w:val="2"/>
            <w:tcBorders>
              <w:top w:val="single" w:sz="4" w:space="0" w:color="auto"/>
              <w:bottom w:val="single" w:sz="4" w:space="0" w:color="auto"/>
            </w:tcBorders>
            <w:shd w:val="clear" w:color="auto" w:fill="FFFFFF"/>
            <w:vAlign w:val="center"/>
          </w:tcPr>
          <w:p w14:paraId="028F747D" w14:textId="12CA2C52" w:rsidR="0033261F" w:rsidRPr="008C52BF" w:rsidRDefault="0033261F" w:rsidP="00EC4E5B">
            <w:pPr>
              <w:pStyle w:val="TableText"/>
              <w:rPr>
                <w:b/>
                <w:bCs/>
                <w:sz w:val="18"/>
                <w:szCs w:val="18"/>
              </w:rPr>
            </w:pPr>
            <w:r w:rsidRPr="008C52BF">
              <w:rPr>
                <w:b/>
                <w:bCs/>
                <w:sz w:val="18"/>
                <w:szCs w:val="18"/>
              </w:rPr>
              <w:t>Client Phone</w:t>
            </w:r>
            <w:r w:rsidR="00DA651D">
              <w:rPr>
                <w:b/>
                <w:bCs/>
                <w:sz w:val="18"/>
                <w:szCs w:val="18"/>
              </w:rPr>
              <w:t xml:space="preserve"> Number</w:t>
            </w:r>
          </w:p>
        </w:tc>
        <w:tc>
          <w:tcPr>
            <w:tcW w:w="4104" w:type="pct"/>
            <w:gridSpan w:val="9"/>
            <w:tcBorders>
              <w:top w:val="single" w:sz="4" w:space="0" w:color="auto"/>
              <w:bottom w:val="single" w:sz="4" w:space="0" w:color="auto"/>
            </w:tcBorders>
            <w:shd w:val="clear" w:color="auto" w:fill="FFFFFF"/>
            <w:vAlign w:val="center"/>
          </w:tcPr>
          <w:p w14:paraId="547494C2" w14:textId="77777777" w:rsidR="0033261F" w:rsidRPr="00470B70" w:rsidRDefault="0033261F" w:rsidP="00EC4E5B">
            <w:pPr>
              <w:pStyle w:val="TableText"/>
              <w:jc w:val="center"/>
              <w:rPr>
                <w:b/>
                <w:bCs/>
              </w:rPr>
            </w:pPr>
          </w:p>
        </w:tc>
      </w:tr>
      <w:tr w:rsidR="0033261F" w:rsidRPr="00470B70" w14:paraId="749F93AE" w14:textId="77777777" w:rsidTr="00EC4E5B">
        <w:tc>
          <w:tcPr>
            <w:tcW w:w="896" w:type="pct"/>
            <w:gridSpan w:val="2"/>
            <w:tcBorders>
              <w:top w:val="single" w:sz="4" w:space="0" w:color="auto"/>
              <w:bottom w:val="single" w:sz="4" w:space="0" w:color="auto"/>
            </w:tcBorders>
            <w:shd w:val="clear" w:color="auto" w:fill="FFFFFF"/>
            <w:vAlign w:val="center"/>
          </w:tcPr>
          <w:p w14:paraId="010AE661" w14:textId="7E452AA4" w:rsidR="0033261F" w:rsidRPr="008C52BF" w:rsidRDefault="0033261F" w:rsidP="00EC4E5B">
            <w:pPr>
              <w:pStyle w:val="TableText"/>
              <w:rPr>
                <w:b/>
                <w:bCs/>
                <w:sz w:val="18"/>
                <w:szCs w:val="18"/>
              </w:rPr>
            </w:pPr>
            <w:r w:rsidRPr="008C52BF">
              <w:rPr>
                <w:b/>
                <w:bCs/>
                <w:sz w:val="18"/>
                <w:szCs w:val="18"/>
              </w:rPr>
              <w:t>Client E</w:t>
            </w:r>
            <w:r w:rsidR="00DA651D">
              <w:rPr>
                <w:b/>
                <w:bCs/>
                <w:sz w:val="18"/>
                <w:szCs w:val="18"/>
              </w:rPr>
              <w:t>-</w:t>
            </w:r>
            <w:r w:rsidRPr="008C52BF">
              <w:rPr>
                <w:b/>
                <w:bCs/>
                <w:sz w:val="18"/>
                <w:szCs w:val="18"/>
              </w:rPr>
              <w:t>mail</w:t>
            </w:r>
            <w:r w:rsidR="00DA651D">
              <w:rPr>
                <w:b/>
                <w:bCs/>
                <w:sz w:val="18"/>
                <w:szCs w:val="18"/>
              </w:rPr>
              <w:t xml:space="preserve"> Address</w:t>
            </w:r>
          </w:p>
        </w:tc>
        <w:tc>
          <w:tcPr>
            <w:tcW w:w="4104" w:type="pct"/>
            <w:gridSpan w:val="9"/>
            <w:tcBorders>
              <w:top w:val="single" w:sz="4" w:space="0" w:color="auto"/>
              <w:bottom w:val="single" w:sz="4" w:space="0" w:color="auto"/>
            </w:tcBorders>
            <w:shd w:val="clear" w:color="auto" w:fill="FFFFFF"/>
            <w:vAlign w:val="center"/>
          </w:tcPr>
          <w:p w14:paraId="1A34BF67" w14:textId="77777777" w:rsidR="0033261F" w:rsidRPr="00470B70" w:rsidRDefault="0033261F" w:rsidP="00EC4E5B">
            <w:pPr>
              <w:pStyle w:val="TableText"/>
              <w:jc w:val="center"/>
              <w:rPr>
                <w:b/>
                <w:bCs/>
              </w:rPr>
            </w:pPr>
          </w:p>
        </w:tc>
      </w:tr>
      <w:tr w:rsidR="0033261F" w:rsidRPr="00470B70" w14:paraId="53B85488" w14:textId="77777777" w:rsidTr="00EC4E5B">
        <w:tc>
          <w:tcPr>
            <w:tcW w:w="896" w:type="pct"/>
            <w:gridSpan w:val="2"/>
            <w:tcBorders>
              <w:top w:val="single" w:sz="4" w:space="0" w:color="auto"/>
            </w:tcBorders>
            <w:shd w:val="clear" w:color="auto" w:fill="FFFFFF"/>
            <w:vAlign w:val="center"/>
          </w:tcPr>
          <w:p w14:paraId="28F16792" w14:textId="77777777" w:rsidR="0033261F" w:rsidRPr="008C52BF" w:rsidRDefault="0033261F" w:rsidP="00EC4E5B">
            <w:pPr>
              <w:pStyle w:val="TableText"/>
              <w:rPr>
                <w:b/>
                <w:bCs/>
                <w:sz w:val="18"/>
                <w:szCs w:val="18"/>
              </w:rPr>
            </w:pPr>
            <w:r w:rsidRPr="008C52BF">
              <w:rPr>
                <w:b/>
                <w:bCs/>
                <w:sz w:val="18"/>
                <w:szCs w:val="18"/>
              </w:rPr>
              <w:t>Project Name and Description</w:t>
            </w:r>
          </w:p>
        </w:tc>
        <w:tc>
          <w:tcPr>
            <w:tcW w:w="4104" w:type="pct"/>
            <w:gridSpan w:val="9"/>
            <w:tcBorders>
              <w:top w:val="single" w:sz="4" w:space="0" w:color="auto"/>
            </w:tcBorders>
            <w:shd w:val="clear" w:color="auto" w:fill="FFFFFF"/>
            <w:vAlign w:val="center"/>
          </w:tcPr>
          <w:p w14:paraId="501F16BE" w14:textId="77777777" w:rsidR="0033261F" w:rsidRPr="00470B70" w:rsidRDefault="0033261F" w:rsidP="00EC4E5B">
            <w:pPr>
              <w:pStyle w:val="TableText"/>
              <w:jc w:val="center"/>
              <w:rPr>
                <w:b/>
                <w:bCs/>
              </w:rPr>
            </w:pPr>
          </w:p>
        </w:tc>
      </w:tr>
      <w:tr w:rsidR="0033261F" w:rsidRPr="00470B70" w14:paraId="2929EC05" w14:textId="77777777" w:rsidTr="00EC4E5B">
        <w:tc>
          <w:tcPr>
            <w:tcW w:w="896" w:type="pct"/>
            <w:gridSpan w:val="2"/>
            <w:vAlign w:val="center"/>
          </w:tcPr>
          <w:p w14:paraId="618FD99E" w14:textId="77777777" w:rsidR="0033261F" w:rsidRPr="00470B70" w:rsidRDefault="0033261F" w:rsidP="00EC4E5B">
            <w:pPr>
              <w:pStyle w:val="TableHeading"/>
              <w:jc w:val="left"/>
              <w:rPr>
                <w:sz w:val="18"/>
              </w:rPr>
            </w:pPr>
            <w:r w:rsidRPr="00470B70">
              <w:rPr>
                <w:sz w:val="18"/>
              </w:rPr>
              <w:t># of Employees</w:t>
            </w:r>
          </w:p>
        </w:tc>
        <w:tc>
          <w:tcPr>
            <w:tcW w:w="1911" w:type="pct"/>
            <w:gridSpan w:val="3"/>
            <w:vAlign w:val="center"/>
          </w:tcPr>
          <w:p w14:paraId="669C7809" w14:textId="77777777" w:rsidR="0033261F" w:rsidRPr="00470B70" w:rsidRDefault="0033261F" w:rsidP="00EC4E5B">
            <w:pPr>
              <w:pStyle w:val="TableHeading"/>
              <w:jc w:val="left"/>
              <w:rPr>
                <w:sz w:val="18"/>
              </w:rPr>
            </w:pPr>
          </w:p>
        </w:tc>
        <w:tc>
          <w:tcPr>
            <w:tcW w:w="859" w:type="pct"/>
            <w:gridSpan w:val="2"/>
            <w:vAlign w:val="center"/>
          </w:tcPr>
          <w:p w14:paraId="1BB5D1DB" w14:textId="77777777" w:rsidR="0033261F" w:rsidRPr="00470B70" w:rsidRDefault="0033261F" w:rsidP="00EC4E5B">
            <w:pPr>
              <w:pStyle w:val="TableHeading"/>
              <w:jc w:val="left"/>
              <w:rPr>
                <w:sz w:val="18"/>
              </w:rPr>
            </w:pPr>
            <w:r w:rsidRPr="00470B70">
              <w:rPr>
                <w:sz w:val="18"/>
              </w:rPr>
              <w:t>Public Sector (Y/N)?</w:t>
            </w:r>
          </w:p>
        </w:tc>
        <w:tc>
          <w:tcPr>
            <w:tcW w:w="1334" w:type="pct"/>
            <w:gridSpan w:val="4"/>
            <w:vAlign w:val="center"/>
          </w:tcPr>
          <w:p w14:paraId="29407735" w14:textId="77777777" w:rsidR="0033261F" w:rsidRPr="00470B70" w:rsidRDefault="0033261F" w:rsidP="00EC4E5B">
            <w:pPr>
              <w:pStyle w:val="TableHeading"/>
              <w:jc w:val="left"/>
              <w:rPr>
                <w:sz w:val="18"/>
              </w:rPr>
            </w:pPr>
          </w:p>
        </w:tc>
      </w:tr>
      <w:tr w:rsidR="0033261F" w:rsidRPr="00470B70" w14:paraId="5023EAD6" w14:textId="77777777" w:rsidTr="00EC4E5B">
        <w:tc>
          <w:tcPr>
            <w:tcW w:w="896" w:type="pct"/>
            <w:gridSpan w:val="2"/>
            <w:vAlign w:val="center"/>
          </w:tcPr>
          <w:p w14:paraId="48504565" w14:textId="77777777" w:rsidR="0033261F" w:rsidRPr="00470B70" w:rsidRDefault="0033261F" w:rsidP="00EC4E5B">
            <w:pPr>
              <w:pStyle w:val="TableText"/>
              <w:rPr>
                <w:b/>
                <w:sz w:val="18"/>
                <w:szCs w:val="18"/>
              </w:rPr>
            </w:pPr>
            <w:r w:rsidRPr="00470B70">
              <w:rPr>
                <w:b/>
                <w:sz w:val="18"/>
                <w:szCs w:val="18"/>
              </w:rPr>
              <w:t xml:space="preserve">Date/Duration of </w:t>
            </w:r>
            <w:r>
              <w:rPr>
                <w:b/>
                <w:sz w:val="18"/>
                <w:szCs w:val="18"/>
              </w:rPr>
              <w:t>Team Member’s</w:t>
            </w:r>
            <w:r w:rsidRPr="00470B70">
              <w:rPr>
                <w:b/>
                <w:sz w:val="18"/>
                <w:szCs w:val="18"/>
              </w:rPr>
              <w:t xml:space="preserve"> Involvement</w:t>
            </w:r>
          </w:p>
        </w:tc>
        <w:tc>
          <w:tcPr>
            <w:tcW w:w="623" w:type="pct"/>
            <w:vAlign w:val="center"/>
          </w:tcPr>
          <w:p w14:paraId="4A831BC4" w14:textId="77777777" w:rsidR="0033261F" w:rsidRPr="00470B70" w:rsidRDefault="0033261F" w:rsidP="00EC4E5B">
            <w:pPr>
              <w:pStyle w:val="TableText"/>
              <w:ind w:right="-51"/>
              <w:rPr>
                <w:b/>
                <w:sz w:val="18"/>
                <w:szCs w:val="18"/>
              </w:rPr>
            </w:pPr>
            <w:r w:rsidRPr="00470B70">
              <w:rPr>
                <w:b/>
                <w:sz w:val="18"/>
                <w:szCs w:val="18"/>
              </w:rPr>
              <w:t>Start (MM/YYYY)</w:t>
            </w:r>
          </w:p>
        </w:tc>
        <w:tc>
          <w:tcPr>
            <w:tcW w:w="1288" w:type="pct"/>
            <w:gridSpan w:val="2"/>
            <w:vAlign w:val="center"/>
          </w:tcPr>
          <w:p w14:paraId="22CD1382" w14:textId="77777777" w:rsidR="0033261F" w:rsidRPr="00470B70" w:rsidRDefault="0033261F" w:rsidP="00EC4E5B">
            <w:pPr>
              <w:pStyle w:val="TableText"/>
              <w:rPr>
                <w:szCs w:val="18"/>
              </w:rPr>
            </w:pPr>
          </w:p>
        </w:tc>
        <w:tc>
          <w:tcPr>
            <w:tcW w:w="859" w:type="pct"/>
            <w:gridSpan w:val="2"/>
            <w:vAlign w:val="center"/>
          </w:tcPr>
          <w:p w14:paraId="30722BE2" w14:textId="77777777" w:rsidR="0033261F" w:rsidRPr="00470B70" w:rsidRDefault="0033261F" w:rsidP="00EC4E5B">
            <w:pPr>
              <w:pStyle w:val="TableText"/>
              <w:rPr>
                <w:b/>
                <w:sz w:val="18"/>
                <w:szCs w:val="18"/>
              </w:rPr>
            </w:pPr>
            <w:r w:rsidRPr="00470B70">
              <w:rPr>
                <w:b/>
                <w:sz w:val="18"/>
                <w:szCs w:val="18"/>
              </w:rPr>
              <w:t>End (MM/YYYY)</w:t>
            </w:r>
          </w:p>
        </w:tc>
        <w:tc>
          <w:tcPr>
            <w:tcW w:w="1334" w:type="pct"/>
            <w:gridSpan w:val="4"/>
            <w:vAlign w:val="center"/>
          </w:tcPr>
          <w:p w14:paraId="270A45C9" w14:textId="77777777" w:rsidR="0033261F" w:rsidRPr="00470B70" w:rsidRDefault="0033261F" w:rsidP="00EC4E5B">
            <w:pPr>
              <w:pStyle w:val="TableText"/>
              <w:rPr>
                <w:szCs w:val="18"/>
              </w:rPr>
            </w:pPr>
          </w:p>
        </w:tc>
      </w:tr>
      <w:tr w:rsidR="0033261F" w:rsidRPr="00470B70" w14:paraId="07B8FF73" w14:textId="77777777" w:rsidTr="00EC4E5B">
        <w:tc>
          <w:tcPr>
            <w:tcW w:w="896" w:type="pct"/>
            <w:gridSpan w:val="2"/>
            <w:vAlign w:val="center"/>
          </w:tcPr>
          <w:p w14:paraId="0CF50423" w14:textId="77777777" w:rsidR="0033261F" w:rsidRPr="00470B70" w:rsidRDefault="0033261F" w:rsidP="00EC4E5B">
            <w:pPr>
              <w:pStyle w:val="TableText"/>
              <w:rPr>
                <w:b/>
                <w:sz w:val="18"/>
                <w:szCs w:val="18"/>
              </w:rPr>
            </w:pPr>
            <w:r w:rsidRPr="00470B70">
              <w:rPr>
                <w:b/>
                <w:sz w:val="18"/>
                <w:szCs w:val="18"/>
              </w:rPr>
              <w:t>D</w:t>
            </w:r>
            <w:r>
              <w:rPr>
                <w:b/>
                <w:sz w:val="18"/>
                <w:szCs w:val="18"/>
              </w:rPr>
              <w:t>esign &amp; Development</w:t>
            </w:r>
            <w:r w:rsidRPr="00470B70">
              <w:rPr>
                <w:b/>
                <w:sz w:val="18"/>
                <w:szCs w:val="18"/>
              </w:rPr>
              <w:t xml:space="preserve"> </w:t>
            </w:r>
            <w:r w:rsidRPr="00470B70">
              <w:rPr>
                <w:b/>
                <w:sz w:val="18"/>
                <w:szCs w:val="18"/>
              </w:rPr>
              <w:lastRenderedPageBreak/>
              <w:t>(Y/N)?</w:t>
            </w:r>
          </w:p>
        </w:tc>
        <w:tc>
          <w:tcPr>
            <w:tcW w:w="623" w:type="pct"/>
            <w:vAlign w:val="center"/>
          </w:tcPr>
          <w:p w14:paraId="2EAC77E0" w14:textId="77777777" w:rsidR="0033261F" w:rsidRPr="00470B70" w:rsidRDefault="0033261F" w:rsidP="00EC4E5B">
            <w:pPr>
              <w:pStyle w:val="TableText"/>
              <w:rPr>
                <w:b/>
                <w:sz w:val="18"/>
                <w:szCs w:val="18"/>
              </w:rPr>
            </w:pPr>
          </w:p>
        </w:tc>
        <w:tc>
          <w:tcPr>
            <w:tcW w:w="859" w:type="pct"/>
            <w:vAlign w:val="center"/>
          </w:tcPr>
          <w:p w14:paraId="297F98F4" w14:textId="77777777" w:rsidR="0033261F" w:rsidRPr="00470B70" w:rsidRDefault="0033261F" w:rsidP="00EC4E5B">
            <w:pPr>
              <w:pStyle w:val="TableText"/>
              <w:rPr>
                <w:b/>
                <w:sz w:val="18"/>
                <w:szCs w:val="18"/>
              </w:rPr>
            </w:pPr>
            <w:r>
              <w:rPr>
                <w:b/>
                <w:sz w:val="18"/>
                <w:szCs w:val="18"/>
              </w:rPr>
              <w:t>Manufacturing</w:t>
            </w:r>
            <w:r w:rsidRPr="00470B70">
              <w:rPr>
                <w:b/>
                <w:sz w:val="18"/>
                <w:szCs w:val="18"/>
              </w:rPr>
              <w:t xml:space="preserve"> (Y/N)?</w:t>
            </w:r>
          </w:p>
        </w:tc>
        <w:tc>
          <w:tcPr>
            <w:tcW w:w="429" w:type="pct"/>
            <w:vAlign w:val="center"/>
          </w:tcPr>
          <w:p w14:paraId="1F1B948C" w14:textId="77777777" w:rsidR="0033261F" w:rsidRPr="00470B70" w:rsidRDefault="0033261F" w:rsidP="00EC4E5B">
            <w:pPr>
              <w:pStyle w:val="TableText"/>
              <w:rPr>
                <w:b/>
                <w:sz w:val="18"/>
                <w:szCs w:val="18"/>
              </w:rPr>
            </w:pPr>
          </w:p>
        </w:tc>
        <w:tc>
          <w:tcPr>
            <w:tcW w:w="859" w:type="pct"/>
            <w:gridSpan w:val="2"/>
            <w:vAlign w:val="center"/>
          </w:tcPr>
          <w:p w14:paraId="001E726A" w14:textId="77777777" w:rsidR="0033261F" w:rsidRPr="00470B70" w:rsidRDefault="0033261F" w:rsidP="00EC4E5B">
            <w:pPr>
              <w:pStyle w:val="TableText"/>
              <w:rPr>
                <w:b/>
                <w:sz w:val="18"/>
                <w:szCs w:val="18"/>
              </w:rPr>
            </w:pPr>
            <w:r>
              <w:rPr>
                <w:b/>
                <w:sz w:val="18"/>
                <w:szCs w:val="18"/>
              </w:rPr>
              <w:t>Implementation (Y/N)?</w:t>
            </w:r>
          </w:p>
        </w:tc>
        <w:tc>
          <w:tcPr>
            <w:tcW w:w="446" w:type="pct"/>
            <w:vAlign w:val="center"/>
          </w:tcPr>
          <w:p w14:paraId="2B17FEC9" w14:textId="77777777" w:rsidR="0033261F" w:rsidRPr="00470B70" w:rsidRDefault="0033261F" w:rsidP="00EC4E5B">
            <w:pPr>
              <w:pStyle w:val="TableText"/>
              <w:rPr>
                <w:szCs w:val="18"/>
              </w:rPr>
            </w:pPr>
          </w:p>
        </w:tc>
        <w:tc>
          <w:tcPr>
            <w:tcW w:w="445" w:type="pct"/>
            <w:vAlign w:val="center"/>
          </w:tcPr>
          <w:p w14:paraId="52963A4A" w14:textId="77777777" w:rsidR="0033261F" w:rsidRPr="00470B70" w:rsidRDefault="0033261F" w:rsidP="00EC4E5B">
            <w:pPr>
              <w:pStyle w:val="TableText"/>
              <w:rPr>
                <w:szCs w:val="18"/>
              </w:rPr>
            </w:pPr>
            <w:r w:rsidRPr="00470B70">
              <w:rPr>
                <w:b/>
                <w:sz w:val="18"/>
                <w:szCs w:val="18"/>
              </w:rPr>
              <w:t>M&amp;</w:t>
            </w:r>
            <w:r>
              <w:rPr>
                <w:b/>
                <w:sz w:val="18"/>
                <w:szCs w:val="18"/>
              </w:rPr>
              <w:t>S</w:t>
            </w:r>
            <w:r w:rsidRPr="00470B70">
              <w:rPr>
                <w:b/>
                <w:sz w:val="18"/>
                <w:szCs w:val="18"/>
              </w:rPr>
              <w:t xml:space="preserve"> (Y/N)?</w:t>
            </w:r>
          </w:p>
        </w:tc>
        <w:tc>
          <w:tcPr>
            <w:tcW w:w="443" w:type="pct"/>
            <w:gridSpan w:val="2"/>
            <w:vAlign w:val="center"/>
          </w:tcPr>
          <w:p w14:paraId="684705DE" w14:textId="77777777" w:rsidR="0033261F" w:rsidRPr="00470B70" w:rsidRDefault="0033261F" w:rsidP="00EC4E5B">
            <w:pPr>
              <w:pStyle w:val="TableText"/>
              <w:rPr>
                <w:szCs w:val="18"/>
              </w:rPr>
            </w:pPr>
          </w:p>
        </w:tc>
      </w:tr>
      <w:tr w:rsidR="0033261F" w:rsidRPr="00470B70" w14:paraId="76694C3A" w14:textId="77777777" w:rsidTr="00EC4E5B">
        <w:tc>
          <w:tcPr>
            <w:tcW w:w="896" w:type="pct"/>
            <w:gridSpan w:val="2"/>
            <w:vAlign w:val="center"/>
          </w:tcPr>
          <w:p w14:paraId="5F2CA489" w14:textId="77777777" w:rsidR="0033261F" w:rsidRPr="00470B70" w:rsidRDefault="0033261F" w:rsidP="00EC4E5B">
            <w:pPr>
              <w:pStyle w:val="TableText"/>
              <w:rPr>
                <w:b/>
                <w:sz w:val="18"/>
                <w:szCs w:val="18"/>
              </w:rPr>
            </w:pPr>
            <w:r>
              <w:rPr>
                <w:b/>
                <w:sz w:val="18"/>
                <w:szCs w:val="18"/>
              </w:rPr>
              <w:lastRenderedPageBreak/>
              <w:t>Team Member’s</w:t>
            </w:r>
            <w:r w:rsidRPr="00470B70">
              <w:rPr>
                <w:b/>
                <w:sz w:val="18"/>
                <w:szCs w:val="18"/>
              </w:rPr>
              <w:t xml:space="preserve"> Role on the Project</w:t>
            </w:r>
          </w:p>
        </w:tc>
        <w:tc>
          <w:tcPr>
            <w:tcW w:w="4104" w:type="pct"/>
            <w:gridSpan w:val="9"/>
            <w:vAlign w:val="center"/>
          </w:tcPr>
          <w:p w14:paraId="4EB0F9BB" w14:textId="77777777" w:rsidR="0033261F" w:rsidRPr="00470B70" w:rsidRDefault="0033261F" w:rsidP="00EC4E5B">
            <w:pPr>
              <w:pStyle w:val="TableText"/>
              <w:rPr>
                <w:szCs w:val="18"/>
              </w:rPr>
            </w:pPr>
          </w:p>
        </w:tc>
      </w:tr>
      <w:tr w:rsidR="0033261F" w:rsidRPr="00470B70" w14:paraId="147D22CD" w14:textId="77777777" w:rsidTr="00EC4E5B">
        <w:tc>
          <w:tcPr>
            <w:tcW w:w="5000" w:type="pct"/>
            <w:gridSpan w:val="11"/>
            <w:tcBorders>
              <w:top w:val="single" w:sz="8" w:space="0" w:color="auto"/>
              <w:bottom w:val="single" w:sz="8" w:space="0" w:color="auto"/>
            </w:tcBorders>
            <w:shd w:val="clear" w:color="auto" w:fill="19ADE5" w:themeFill="accent3" w:themeFillShade="BF"/>
            <w:vAlign w:val="center"/>
          </w:tcPr>
          <w:p w14:paraId="409E5058" w14:textId="77777777" w:rsidR="0033261F" w:rsidRPr="00470B70" w:rsidRDefault="0033261F" w:rsidP="00EC4E5B">
            <w:pPr>
              <w:pStyle w:val="TableText"/>
              <w:rPr>
                <w:b/>
                <w:bCs/>
                <w:color w:val="FFFFFF" w:themeColor="background1"/>
              </w:rPr>
            </w:pPr>
            <w:r>
              <w:rPr>
                <w:b/>
                <w:bCs/>
                <w:color w:val="FFFFFF" w:themeColor="background1"/>
              </w:rPr>
              <w:t>REFERENCE 2</w:t>
            </w:r>
          </w:p>
        </w:tc>
      </w:tr>
      <w:tr w:rsidR="0033261F" w:rsidRPr="00470B70" w14:paraId="7E2B0CF9" w14:textId="77777777" w:rsidTr="00EC4E5B">
        <w:tc>
          <w:tcPr>
            <w:tcW w:w="896" w:type="pct"/>
            <w:gridSpan w:val="2"/>
            <w:tcBorders>
              <w:top w:val="single" w:sz="8" w:space="0" w:color="auto"/>
              <w:bottom w:val="single" w:sz="4" w:space="0" w:color="auto"/>
            </w:tcBorders>
            <w:shd w:val="clear" w:color="auto" w:fill="FFFFFF"/>
            <w:vAlign w:val="center"/>
          </w:tcPr>
          <w:p w14:paraId="1FACDC5B" w14:textId="77777777" w:rsidR="0033261F" w:rsidRPr="008C52BF" w:rsidRDefault="0033261F" w:rsidP="00EC4E5B">
            <w:pPr>
              <w:pStyle w:val="TableText"/>
              <w:rPr>
                <w:b/>
                <w:bCs/>
                <w:sz w:val="18"/>
                <w:szCs w:val="18"/>
              </w:rPr>
            </w:pPr>
            <w:r w:rsidRPr="008C52BF">
              <w:rPr>
                <w:b/>
                <w:bCs/>
                <w:sz w:val="18"/>
                <w:szCs w:val="18"/>
              </w:rPr>
              <w:t xml:space="preserve">Client </w:t>
            </w:r>
            <w:r>
              <w:rPr>
                <w:b/>
                <w:bCs/>
                <w:sz w:val="18"/>
                <w:szCs w:val="18"/>
              </w:rPr>
              <w:t>Organization</w:t>
            </w:r>
          </w:p>
        </w:tc>
        <w:tc>
          <w:tcPr>
            <w:tcW w:w="4104" w:type="pct"/>
            <w:gridSpan w:val="9"/>
            <w:tcBorders>
              <w:top w:val="single" w:sz="8" w:space="0" w:color="auto"/>
              <w:bottom w:val="single" w:sz="4" w:space="0" w:color="auto"/>
            </w:tcBorders>
            <w:shd w:val="clear" w:color="auto" w:fill="FFFFFF"/>
            <w:vAlign w:val="center"/>
          </w:tcPr>
          <w:p w14:paraId="458E4648" w14:textId="77777777" w:rsidR="0033261F" w:rsidRPr="00470B70" w:rsidRDefault="0033261F" w:rsidP="00EC4E5B">
            <w:pPr>
              <w:pStyle w:val="TableText"/>
              <w:jc w:val="center"/>
              <w:rPr>
                <w:b/>
                <w:bCs/>
              </w:rPr>
            </w:pPr>
          </w:p>
        </w:tc>
      </w:tr>
      <w:tr w:rsidR="0033261F" w:rsidRPr="00470B70" w14:paraId="5F4AAFDD" w14:textId="77777777" w:rsidTr="00EC4E5B">
        <w:tc>
          <w:tcPr>
            <w:tcW w:w="896" w:type="pct"/>
            <w:gridSpan w:val="2"/>
            <w:tcBorders>
              <w:top w:val="single" w:sz="4" w:space="0" w:color="auto"/>
              <w:bottom w:val="single" w:sz="4" w:space="0" w:color="auto"/>
            </w:tcBorders>
            <w:shd w:val="clear" w:color="auto" w:fill="FFFFFF"/>
            <w:vAlign w:val="center"/>
          </w:tcPr>
          <w:p w14:paraId="549D9DF9" w14:textId="77777777" w:rsidR="0033261F" w:rsidRPr="008C52BF" w:rsidRDefault="0033261F" w:rsidP="00EC4E5B">
            <w:pPr>
              <w:pStyle w:val="TableText"/>
              <w:rPr>
                <w:b/>
                <w:bCs/>
                <w:sz w:val="18"/>
                <w:szCs w:val="18"/>
              </w:rPr>
            </w:pPr>
            <w:r w:rsidRPr="008C52BF">
              <w:rPr>
                <w:b/>
                <w:bCs/>
                <w:sz w:val="18"/>
                <w:szCs w:val="18"/>
              </w:rPr>
              <w:t>Client Point of Contact</w:t>
            </w:r>
          </w:p>
        </w:tc>
        <w:tc>
          <w:tcPr>
            <w:tcW w:w="4104" w:type="pct"/>
            <w:gridSpan w:val="9"/>
            <w:tcBorders>
              <w:top w:val="single" w:sz="4" w:space="0" w:color="auto"/>
              <w:bottom w:val="single" w:sz="4" w:space="0" w:color="auto"/>
            </w:tcBorders>
            <w:shd w:val="clear" w:color="auto" w:fill="FFFFFF"/>
            <w:vAlign w:val="center"/>
          </w:tcPr>
          <w:p w14:paraId="3DC23A7D" w14:textId="77777777" w:rsidR="0033261F" w:rsidRPr="00470B70" w:rsidRDefault="0033261F" w:rsidP="00EC4E5B">
            <w:pPr>
              <w:pStyle w:val="TableText"/>
              <w:jc w:val="center"/>
              <w:rPr>
                <w:b/>
                <w:bCs/>
              </w:rPr>
            </w:pPr>
          </w:p>
        </w:tc>
      </w:tr>
      <w:tr w:rsidR="0033261F" w:rsidRPr="00470B70" w14:paraId="5A54872B" w14:textId="77777777" w:rsidTr="00EC4E5B">
        <w:tc>
          <w:tcPr>
            <w:tcW w:w="896" w:type="pct"/>
            <w:gridSpan w:val="2"/>
            <w:tcBorders>
              <w:top w:val="single" w:sz="4" w:space="0" w:color="auto"/>
              <w:bottom w:val="single" w:sz="4" w:space="0" w:color="auto"/>
            </w:tcBorders>
            <w:shd w:val="clear" w:color="auto" w:fill="FFFFFF"/>
            <w:vAlign w:val="center"/>
          </w:tcPr>
          <w:p w14:paraId="4F49A50C" w14:textId="78B6E7E7" w:rsidR="0033261F" w:rsidRPr="008C52BF" w:rsidRDefault="0033261F" w:rsidP="00EC4E5B">
            <w:pPr>
              <w:pStyle w:val="TableText"/>
              <w:rPr>
                <w:b/>
                <w:bCs/>
                <w:sz w:val="18"/>
                <w:szCs w:val="18"/>
              </w:rPr>
            </w:pPr>
            <w:r w:rsidRPr="008C52BF">
              <w:rPr>
                <w:b/>
                <w:bCs/>
                <w:sz w:val="18"/>
                <w:szCs w:val="18"/>
              </w:rPr>
              <w:t xml:space="preserve">Client </w:t>
            </w:r>
            <w:r w:rsidR="00DA651D">
              <w:rPr>
                <w:b/>
                <w:bCs/>
                <w:sz w:val="18"/>
                <w:szCs w:val="18"/>
              </w:rPr>
              <w:t xml:space="preserve">Mailing </w:t>
            </w:r>
            <w:r w:rsidRPr="008C52BF">
              <w:rPr>
                <w:b/>
                <w:bCs/>
                <w:sz w:val="18"/>
                <w:szCs w:val="18"/>
              </w:rPr>
              <w:t>Address</w:t>
            </w:r>
          </w:p>
        </w:tc>
        <w:tc>
          <w:tcPr>
            <w:tcW w:w="4104" w:type="pct"/>
            <w:gridSpan w:val="9"/>
            <w:tcBorders>
              <w:top w:val="single" w:sz="4" w:space="0" w:color="auto"/>
              <w:bottom w:val="single" w:sz="4" w:space="0" w:color="auto"/>
            </w:tcBorders>
            <w:shd w:val="clear" w:color="auto" w:fill="FFFFFF"/>
            <w:vAlign w:val="center"/>
          </w:tcPr>
          <w:p w14:paraId="574DAF8D" w14:textId="77777777" w:rsidR="0033261F" w:rsidRPr="00470B70" w:rsidRDefault="0033261F" w:rsidP="00EC4E5B">
            <w:pPr>
              <w:pStyle w:val="TableText"/>
              <w:jc w:val="center"/>
              <w:rPr>
                <w:b/>
                <w:bCs/>
              </w:rPr>
            </w:pPr>
          </w:p>
        </w:tc>
      </w:tr>
      <w:tr w:rsidR="0033261F" w:rsidRPr="00470B70" w14:paraId="5093AF55" w14:textId="77777777" w:rsidTr="00EC4E5B">
        <w:tc>
          <w:tcPr>
            <w:tcW w:w="896" w:type="pct"/>
            <w:gridSpan w:val="2"/>
            <w:tcBorders>
              <w:top w:val="single" w:sz="4" w:space="0" w:color="auto"/>
              <w:bottom w:val="single" w:sz="4" w:space="0" w:color="auto"/>
            </w:tcBorders>
            <w:shd w:val="clear" w:color="auto" w:fill="FFFFFF"/>
            <w:vAlign w:val="center"/>
          </w:tcPr>
          <w:p w14:paraId="77D25961" w14:textId="0720A241" w:rsidR="0033261F" w:rsidRPr="008C52BF" w:rsidRDefault="0033261F" w:rsidP="00EC4E5B">
            <w:pPr>
              <w:pStyle w:val="TableText"/>
              <w:rPr>
                <w:b/>
                <w:bCs/>
                <w:sz w:val="18"/>
                <w:szCs w:val="18"/>
              </w:rPr>
            </w:pPr>
            <w:r w:rsidRPr="008C52BF">
              <w:rPr>
                <w:b/>
                <w:bCs/>
                <w:sz w:val="18"/>
                <w:szCs w:val="18"/>
              </w:rPr>
              <w:t>Client Phone</w:t>
            </w:r>
            <w:r w:rsidR="00DA651D">
              <w:rPr>
                <w:b/>
                <w:bCs/>
                <w:sz w:val="18"/>
                <w:szCs w:val="18"/>
              </w:rPr>
              <w:t xml:space="preserve"> Number</w:t>
            </w:r>
          </w:p>
        </w:tc>
        <w:tc>
          <w:tcPr>
            <w:tcW w:w="4104" w:type="pct"/>
            <w:gridSpan w:val="9"/>
            <w:tcBorders>
              <w:top w:val="single" w:sz="4" w:space="0" w:color="auto"/>
              <w:bottom w:val="single" w:sz="4" w:space="0" w:color="auto"/>
            </w:tcBorders>
            <w:shd w:val="clear" w:color="auto" w:fill="FFFFFF"/>
            <w:vAlign w:val="center"/>
          </w:tcPr>
          <w:p w14:paraId="5BBBD97E" w14:textId="77777777" w:rsidR="0033261F" w:rsidRPr="00470B70" w:rsidRDefault="0033261F" w:rsidP="00EC4E5B">
            <w:pPr>
              <w:pStyle w:val="TableText"/>
              <w:jc w:val="center"/>
              <w:rPr>
                <w:b/>
                <w:bCs/>
              </w:rPr>
            </w:pPr>
          </w:p>
        </w:tc>
      </w:tr>
      <w:tr w:rsidR="0033261F" w:rsidRPr="00470B70" w14:paraId="07A929CE" w14:textId="77777777" w:rsidTr="00EC4E5B">
        <w:tc>
          <w:tcPr>
            <w:tcW w:w="896" w:type="pct"/>
            <w:gridSpan w:val="2"/>
            <w:tcBorders>
              <w:top w:val="single" w:sz="4" w:space="0" w:color="auto"/>
              <w:bottom w:val="single" w:sz="4" w:space="0" w:color="auto"/>
            </w:tcBorders>
            <w:shd w:val="clear" w:color="auto" w:fill="FFFFFF"/>
            <w:vAlign w:val="center"/>
          </w:tcPr>
          <w:p w14:paraId="4CBA33AF" w14:textId="70A80439" w:rsidR="0033261F" w:rsidRPr="008C52BF" w:rsidRDefault="0033261F" w:rsidP="00EC4E5B">
            <w:pPr>
              <w:pStyle w:val="TableText"/>
              <w:rPr>
                <w:b/>
                <w:bCs/>
                <w:sz w:val="18"/>
                <w:szCs w:val="18"/>
              </w:rPr>
            </w:pPr>
            <w:r w:rsidRPr="008C52BF">
              <w:rPr>
                <w:b/>
                <w:bCs/>
                <w:sz w:val="18"/>
                <w:szCs w:val="18"/>
              </w:rPr>
              <w:t>Client E</w:t>
            </w:r>
            <w:r w:rsidR="00DA651D">
              <w:rPr>
                <w:b/>
                <w:bCs/>
                <w:sz w:val="18"/>
                <w:szCs w:val="18"/>
              </w:rPr>
              <w:t>-</w:t>
            </w:r>
            <w:r w:rsidRPr="008C52BF">
              <w:rPr>
                <w:b/>
                <w:bCs/>
                <w:sz w:val="18"/>
                <w:szCs w:val="18"/>
              </w:rPr>
              <w:t>mail</w:t>
            </w:r>
            <w:r w:rsidR="00DA651D">
              <w:rPr>
                <w:b/>
                <w:bCs/>
                <w:sz w:val="18"/>
                <w:szCs w:val="18"/>
              </w:rPr>
              <w:t xml:space="preserve"> Address</w:t>
            </w:r>
          </w:p>
        </w:tc>
        <w:tc>
          <w:tcPr>
            <w:tcW w:w="4104" w:type="pct"/>
            <w:gridSpan w:val="9"/>
            <w:tcBorders>
              <w:top w:val="single" w:sz="4" w:space="0" w:color="auto"/>
              <w:bottom w:val="single" w:sz="4" w:space="0" w:color="auto"/>
            </w:tcBorders>
            <w:shd w:val="clear" w:color="auto" w:fill="FFFFFF"/>
            <w:vAlign w:val="center"/>
          </w:tcPr>
          <w:p w14:paraId="1E5D9851" w14:textId="77777777" w:rsidR="0033261F" w:rsidRPr="00470B70" w:rsidRDefault="0033261F" w:rsidP="00EC4E5B">
            <w:pPr>
              <w:pStyle w:val="TableText"/>
              <w:jc w:val="center"/>
              <w:rPr>
                <w:b/>
                <w:bCs/>
              </w:rPr>
            </w:pPr>
          </w:p>
        </w:tc>
      </w:tr>
      <w:tr w:rsidR="0033261F" w:rsidRPr="00470B70" w14:paraId="4C8876E8" w14:textId="77777777" w:rsidTr="00EC4E5B">
        <w:tc>
          <w:tcPr>
            <w:tcW w:w="896" w:type="pct"/>
            <w:gridSpan w:val="2"/>
            <w:tcBorders>
              <w:top w:val="single" w:sz="4" w:space="0" w:color="auto"/>
            </w:tcBorders>
            <w:shd w:val="clear" w:color="auto" w:fill="FFFFFF"/>
            <w:vAlign w:val="center"/>
          </w:tcPr>
          <w:p w14:paraId="7FB57729" w14:textId="77777777" w:rsidR="0033261F" w:rsidRPr="008C52BF" w:rsidRDefault="0033261F" w:rsidP="00EC4E5B">
            <w:pPr>
              <w:pStyle w:val="TableText"/>
              <w:rPr>
                <w:b/>
                <w:bCs/>
                <w:sz w:val="18"/>
                <w:szCs w:val="18"/>
              </w:rPr>
            </w:pPr>
            <w:r w:rsidRPr="008C52BF">
              <w:rPr>
                <w:b/>
                <w:bCs/>
                <w:sz w:val="18"/>
                <w:szCs w:val="18"/>
              </w:rPr>
              <w:t>Project Name and Description</w:t>
            </w:r>
          </w:p>
        </w:tc>
        <w:tc>
          <w:tcPr>
            <w:tcW w:w="4104" w:type="pct"/>
            <w:gridSpan w:val="9"/>
            <w:tcBorders>
              <w:top w:val="single" w:sz="4" w:space="0" w:color="auto"/>
            </w:tcBorders>
            <w:shd w:val="clear" w:color="auto" w:fill="FFFFFF"/>
            <w:vAlign w:val="center"/>
          </w:tcPr>
          <w:p w14:paraId="6FA949FE" w14:textId="77777777" w:rsidR="0033261F" w:rsidRPr="00470B70" w:rsidRDefault="0033261F" w:rsidP="00EC4E5B">
            <w:pPr>
              <w:pStyle w:val="TableText"/>
              <w:jc w:val="center"/>
              <w:rPr>
                <w:b/>
                <w:bCs/>
              </w:rPr>
            </w:pPr>
          </w:p>
        </w:tc>
      </w:tr>
      <w:tr w:rsidR="0033261F" w:rsidRPr="00470B70" w14:paraId="3C29045D" w14:textId="77777777" w:rsidTr="00EC4E5B">
        <w:tc>
          <w:tcPr>
            <w:tcW w:w="896" w:type="pct"/>
            <w:gridSpan w:val="2"/>
            <w:vAlign w:val="center"/>
          </w:tcPr>
          <w:p w14:paraId="2A466FD5" w14:textId="77777777" w:rsidR="0033261F" w:rsidRPr="00470B70" w:rsidRDefault="0033261F" w:rsidP="00EC4E5B">
            <w:pPr>
              <w:pStyle w:val="TableHeading"/>
              <w:jc w:val="left"/>
              <w:rPr>
                <w:sz w:val="18"/>
              </w:rPr>
            </w:pPr>
            <w:r w:rsidRPr="00470B70">
              <w:rPr>
                <w:sz w:val="18"/>
              </w:rPr>
              <w:t># of Employees</w:t>
            </w:r>
          </w:p>
        </w:tc>
        <w:tc>
          <w:tcPr>
            <w:tcW w:w="1911" w:type="pct"/>
            <w:gridSpan w:val="3"/>
            <w:vAlign w:val="center"/>
          </w:tcPr>
          <w:p w14:paraId="6B3D1824" w14:textId="77777777" w:rsidR="0033261F" w:rsidRPr="00470B70" w:rsidRDefault="0033261F" w:rsidP="00EC4E5B">
            <w:pPr>
              <w:pStyle w:val="TableHeading"/>
              <w:jc w:val="left"/>
              <w:rPr>
                <w:sz w:val="18"/>
              </w:rPr>
            </w:pPr>
          </w:p>
        </w:tc>
        <w:tc>
          <w:tcPr>
            <w:tcW w:w="859" w:type="pct"/>
            <w:gridSpan w:val="2"/>
            <w:vAlign w:val="center"/>
          </w:tcPr>
          <w:p w14:paraId="21D40E26" w14:textId="77777777" w:rsidR="0033261F" w:rsidRPr="00470B70" w:rsidRDefault="0033261F" w:rsidP="00EC4E5B">
            <w:pPr>
              <w:pStyle w:val="TableHeading"/>
              <w:jc w:val="left"/>
              <w:rPr>
                <w:sz w:val="18"/>
              </w:rPr>
            </w:pPr>
            <w:r w:rsidRPr="00470B70">
              <w:rPr>
                <w:sz w:val="18"/>
              </w:rPr>
              <w:t>Public Sector (Y/N)?</w:t>
            </w:r>
          </w:p>
        </w:tc>
        <w:tc>
          <w:tcPr>
            <w:tcW w:w="1334" w:type="pct"/>
            <w:gridSpan w:val="4"/>
            <w:vAlign w:val="center"/>
          </w:tcPr>
          <w:p w14:paraId="5F2F7F06" w14:textId="77777777" w:rsidR="0033261F" w:rsidRPr="00470B70" w:rsidRDefault="0033261F" w:rsidP="00EC4E5B">
            <w:pPr>
              <w:pStyle w:val="TableHeading"/>
              <w:jc w:val="left"/>
              <w:rPr>
                <w:sz w:val="18"/>
              </w:rPr>
            </w:pPr>
          </w:p>
        </w:tc>
      </w:tr>
      <w:tr w:rsidR="0033261F" w:rsidRPr="00470B70" w14:paraId="1336B25C" w14:textId="77777777" w:rsidTr="00EC4E5B">
        <w:tc>
          <w:tcPr>
            <w:tcW w:w="896" w:type="pct"/>
            <w:gridSpan w:val="2"/>
            <w:vAlign w:val="center"/>
          </w:tcPr>
          <w:p w14:paraId="0C992EF1" w14:textId="77777777" w:rsidR="0033261F" w:rsidRPr="00470B70" w:rsidRDefault="0033261F" w:rsidP="00EC4E5B">
            <w:pPr>
              <w:pStyle w:val="TableText"/>
              <w:rPr>
                <w:b/>
                <w:sz w:val="18"/>
                <w:szCs w:val="18"/>
              </w:rPr>
            </w:pPr>
            <w:r w:rsidRPr="00470B70">
              <w:rPr>
                <w:b/>
                <w:sz w:val="18"/>
                <w:szCs w:val="18"/>
              </w:rPr>
              <w:t xml:space="preserve">Date/Duration of </w:t>
            </w:r>
            <w:r>
              <w:rPr>
                <w:b/>
                <w:sz w:val="18"/>
                <w:szCs w:val="18"/>
              </w:rPr>
              <w:t>Team Member’s</w:t>
            </w:r>
            <w:r w:rsidRPr="00470B70">
              <w:rPr>
                <w:b/>
                <w:sz w:val="18"/>
                <w:szCs w:val="18"/>
              </w:rPr>
              <w:t xml:space="preserve"> Involvement</w:t>
            </w:r>
          </w:p>
        </w:tc>
        <w:tc>
          <w:tcPr>
            <w:tcW w:w="623" w:type="pct"/>
            <w:vAlign w:val="center"/>
          </w:tcPr>
          <w:p w14:paraId="6BAA8E24" w14:textId="77777777" w:rsidR="0033261F" w:rsidRPr="00470B70" w:rsidRDefault="0033261F" w:rsidP="00EC4E5B">
            <w:pPr>
              <w:pStyle w:val="TableText"/>
              <w:ind w:right="-51"/>
              <w:rPr>
                <w:b/>
                <w:sz w:val="18"/>
                <w:szCs w:val="18"/>
              </w:rPr>
            </w:pPr>
            <w:r w:rsidRPr="00470B70">
              <w:rPr>
                <w:b/>
                <w:sz w:val="18"/>
                <w:szCs w:val="18"/>
              </w:rPr>
              <w:t>Start (MM/YYYY)</w:t>
            </w:r>
          </w:p>
        </w:tc>
        <w:tc>
          <w:tcPr>
            <w:tcW w:w="1288" w:type="pct"/>
            <w:gridSpan w:val="2"/>
            <w:vAlign w:val="center"/>
          </w:tcPr>
          <w:p w14:paraId="091BFCEF" w14:textId="77777777" w:rsidR="0033261F" w:rsidRPr="00470B70" w:rsidRDefault="0033261F" w:rsidP="00EC4E5B">
            <w:pPr>
              <w:pStyle w:val="TableText"/>
              <w:rPr>
                <w:szCs w:val="18"/>
              </w:rPr>
            </w:pPr>
          </w:p>
        </w:tc>
        <w:tc>
          <w:tcPr>
            <w:tcW w:w="859" w:type="pct"/>
            <w:gridSpan w:val="2"/>
            <w:vAlign w:val="center"/>
          </w:tcPr>
          <w:p w14:paraId="11C30810" w14:textId="77777777" w:rsidR="0033261F" w:rsidRPr="00470B70" w:rsidRDefault="0033261F" w:rsidP="00EC4E5B">
            <w:pPr>
              <w:pStyle w:val="TableText"/>
              <w:rPr>
                <w:b/>
                <w:sz w:val="18"/>
                <w:szCs w:val="18"/>
              </w:rPr>
            </w:pPr>
            <w:r w:rsidRPr="00470B70">
              <w:rPr>
                <w:b/>
                <w:sz w:val="18"/>
                <w:szCs w:val="18"/>
              </w:rPr>
              <w:t>End (MM/YYYY)</w:t>
            </w:r>
          </w:p>
        </w:tc>
        <w:tc>
          <w:tcPr>
            <w:tcW w:w="1334" w:type="pct"/>
            <w:gridSpan w:val="4"/>
            <w:vAlign w:val="center"/>
          </w:tcPr>
          <w:p w14:paraId="0218F9E0" w14:textId="77777777" w:rsidR="0033261F" w:rsidRPr="00470B70" w:rsidRDefault="0033261F" w:rsidP="00EC4E5B">
            <w:pPr>
              <w:pStyle w:val="TableText"/>
              <w:rPr>
                <w:szCs w:val="18"/>
              </w:rPr>
            </w:pPr>
          </w:p>
        </w:tc>
      </w:tr>
      <w:tr w:rsidR="0033261F" w:rsidRPr="00470B70" w14:paraId="79FF03F8" w14:textId="77777777" w:rsidTr="00EC4E5B">
        <w:tc>
          <w:tcPr>
            <w:tcW w:w="896" w:type="pct"/>
            <w:gridSpan w:val="2"/>
            <w:vAlign w:val="center"/>
          </w:tcPr>
          <w:p w14:paraId="34653ECE" w14:textId="77777777" w:rsidR="0033261F" w:rsidRPr="00470B70" w:rsidRDefault="0033261F" w:rsidP="00EC4E5B">
            <w:pPr>
              <w:pStyle w:val="TableText"/>
              <w:rPr>
                <w:b/>
                <w:sz w:val="18"/>
                <w:szCs w:val="18"/>
              </w:rPr>
            </w:pPr>
            <w:r w:rsidRPr="00470B70">
              <w:rPr>
                <w:b/>
                <w:sz w:val="18"/>
                <w:szCs w:val="18"/>
              </w:rPr>
              <w:t>D</w:t>
            </w:r>
            <w:r>
              <w:rPr>
                <w:b/>
                <w:sz w:val="18"/>
                <w:szCs w:val="18"/>
              </w:rPr>
              <w:t>esign &amp; Development</w:t>
            </w:r>
            <w:r w:rsidRPr="00470B70">
              <w:rPr>
                <w:b/>
                <w:sz w:val="18"/>
                <w:szCs w:val="18"/>
              </w:rPr>
              <w:t xml:space="preserve"> (Y/N)?</w:t>
            </w:r>
          </w:p>
        </w:tc>
        <w:tc>
          <w:tcPr>
            <w:tcW w:w="623" w:type="pct"/>
            <w:vAlign w:val="center"/>
          </w:tcPr>
          <w:p w14:paraId="2B2724FA" w14:textId="77777777" w:rsidR="0033261F" w:rsidRPr="00470B70" w:rsidRDefault="0033261F" w:rsidP="00EC4E5B">
            <w:pPr>
              <w:pStyle w:val="TableText"/>
              <w:rPr>
                <w:b/>
                <w:sz w:val="18"/>
                <w:szCs w:val="18"/>
              </w:rPr>
            </w:pPr>
          </w:p>
        </w:tc>
        <w:tc>
          <w:tcPr>
            <w:tcW w:w="859" w:type="pct"/>
            <w:vAlign w:val="center"/>
          </w:tcPr>
          <w:p w14:paraId="17C250E2" w14:textId="77777777" w:rsidR="0033261F" w:rsidRPr="00470B70" w:rsidRDefault="0033261F" w:rsidP="00EC4E5B">
            <w:pPr>
              <w:pStyle w:val="TableText"/>
              <w:rPr>
                <w:b/>
                <w:sz w:val="18"/>
                <w:szCs w:val="18"/>
              </w:rPr>
            </w:pPr>
            <w:r>
              <w:rPr>
                <w:b/>
                <w:sz w:val="18"/>
                <w:szCs w:val="18"/>
              </w:rPr>
              <w:t>Manufacturing</w:t>
            </w:r>
            <w:r w:rsidRPr="00470B70">
              <w:rPr>
                <w:b/>
                <w:sz w:val="18"/>
                <w:szCs w:val="18"/>
              </w:rPr>
              <w:t xml:space="preserve"> (Y/N)?</w:t>
            </w:r>
          </w:p>
        </w:tc>
        <w:tc>
          <w:tcPr>
            <w:tcW w:w="429" w:type="pct"/>
            <w:vAlign w:val="center"/>
          </w:tcPr>
          <w:p w14:paraId="14A59B36" w14:textId="77777777" w:rsidR="0033261F" w:rsidRPr="00470B70" w:rsidRDefault="0033261F" w:rsidP="00EC4E5B">
            <w:pPr>
              <w:pStyle w:val="TableText"/>
              <w:rPr>
                <w:b/>
                <w:sz w:val="18"/>
                <w:szCs w:val="18"/>
              </w:rPr>
            </w:pPr>
          </w:p>
        </w:tc>
        <w:tc>
          <w:tcPr>
            <w:tcW w:w="859" w:type="pct"/>
            <w:gridSpan w:val="2"/>
            <w:vAlign w:val="center"/>
          </w:tcPr>
          <w:p w14:paraId="3040276E" w14:textId="77777777" w:rsidR="0033261F" w:rsidRPr="00470B70" w:rsidRDefault="0033261F" w:rsidP="00EC4E5B">
            <w:pPr>
              <w:pStyle w:val="TableText"/>
              <w:rPr>
                <w:b/>
                <w:sz w:val="18"/>
                <w:szCs w:val="18"/>
              </w:rPr>
            </w:pPr>
            <w:r>
              <w:rPr>
                <w:b/>
                <w:sz w:val="18"/>
                <w:szCs w:val="18"/>
              </w:rPr>
              <w:t>Implementation (Y/N)?</w:t>
            </w:r>
          </w:p>
        </w:tc>
        <w:tc>
          <w:tcPr>
            <w:tcW w:w="446" w:type="pct"/>
            <w:vAlign w:val="center"/>
          </w:tcPr>
          <w:p w14:paraId="2835855F" w14:textId="77777777" w:rsidR="0033261F" w:rsidRPr="00470B70" w:rsidRDefault="0033261F" w:rsidP="00EC4E5B">
            <w:pPr>
              <w:pStyle w:val="TableText"/>
              <w:rPr>
                <w:szCs w:val="18"/>
              </w:rPr>
            </w:pPr>
          </w:p>
        </w:tc>
        <w:tc>
          <w:tcPr>
            <w:tcW w:w="445" w:type="pct"/>
            <w:vAlign w:val="center"/>
          </w:tcPr>
          <w:p w14:paraId="284A6242" w14:textId="77777777" w:rsidR="0033261F" w:rsidRPr="00470B70" w:rsidRDefault="0033261F" w:rsidP="00EC4E5B">
            <w:pPr>
              <w:pStyle w:val="TableText"/>
              <w:rPr>
                <w:szCs w:val="18"/>
              </w:rPr>
            </w:pPr>
            <w:r w:rsidRPr="00470B70">
              <w:rPr>
                <w:b/>
                <w:sz w:val="18"/>
                <w:szCs w:val="18"/>
              </w:rPr>
              <w:t>M&amp;</w:t>
            </w:r>
            <w:r>
              <w:rPr>
                <w:b/>
                <w:sz w:val="18"/>
                <w:szCs w:val="18"/>
              </w:rPr>
              <w:t>S</w:t>
            </w:r>
            <w:r w:rsidRPr="00470B70">
              <w:rPr>
                <w:b/>
                <w:sz w:val="18"/>
                <w:szCs w:val="18"/>
              </w:rPr>
              <w:t xml:space="preserve"> (Y/N)?</w:t>
            </w:r>
          </w:p>
        </w:tc>
        <w:tc>
          <w:tcPr>
            <w:tcW w:w="443" w:type="pct"/>
            <w:gridSpan w:val="2"/>
            <w:vAlign w:val="center"/>
          </w:tcPr>
          <w:p w14:paraId="48A84229" w14:textId="77777777" w:rsidR="0033261F" w:rsidRPr="00470B70" w:rsidRDefault="0033261F" w:rsidP="00EC4E5B">
            <w:pPr>
              <w:pStyle w:val="TableText"/>
              <w:rPr>
                <w:szCs w:val="18"/>
              </w:rPr>
            </w:pPr>
          </w:p>
        </w:tc>
      </w:tr>
      <w:tr w:rsidR="0033261F" w:rsidRPr="00470B70" w14:paraId="2C25F5B0" w14:textId="77777777" w:rsidTr="00EC4E5B">
        <w:tc>
          <w:tcPr>
            <w:tcW w:w="896" w:type="pct"/>
            <w:gridSpan w:val="2"/>
            <w:vAlign w:val="center"/>
          </w:tcPr>
          <w:p w14:paraId="47484292" w14:textId="77777777" w:rsidR="0033261F" w:rsidRPr="00470B70" w:rsidRDefault="0033261F" w:rsidP="00EC4E5B">
            <w:pPr>
              <w:pStyle w:val="TableText"/>
              <w:rPr>
                <w:b/>
                <w:sz w:val="18"/>
                <w:szCs w:val="18"/>
              </w:rPr>
            </w:pPr>
            <w:r>
              <w:rPr>
                <w:b/>
                <w:sz w:val="18"/>
                <w:szCs w:val="18"/>
              </w:rPr>
              <w:t>Team Member’s</w:t>
            </w:r>
            <w:r w:rsidRPr="00470B70">
              <w:rPr>
                <w:b/>
                <w:sz w:val="18"/>
                <w:szCs w:val="18"/>
              </w:rPr>
              <w:t xml:space="preserve"> Role on the Project</w:t>
            </w:r>
          </w:p>
        </w:tc>
        <w:tc>
          <w:tcPr>
            <w:tcW w:w="4104" w:type="pct"/>
            <w:gridSpan w:val="9"/>
            <w:vAlign w:val="center"/>
          </w:tcPr>
          <w:p w14:paraId="3A2EB015" w14:textId="77777777" w:rsidR="0033261F" w:rsidRPr="00470B70" w:rsidRDefault="0033261F" w:rsidP="00EC4E5B">
            <w:pPr>
              <w:pStyle w:val="TableText"/>
              <w:rPr>
                <w:szCs w:val="18"/>
              </w:rPr>
            </w:pPr>
          </w:p>
        </w:tc>
      </w:tr>
      <w:tr w:rsidR="0033261F" w:rsidRPr="00470B70" w14:paraId="44C57F05" w14:textId="77777777" w:rsidTr="00EC4E5B">
        <w:tc>
          <w:tcPr>
            <w:tcW w:w="5000" w:type="pct"/>
            <w:gridSpan w:val="11"/>
            <w:tcBorders>
              <w:top w:val="single" w:sz="8" w:space="0" w:color="auto"/>
              <w:bottom w:val="single" w:sz="8" w:space="0" w:color="auto"/>
            </w:tcBorders>
            <w:shd w:val="clear" w:color="auto" w:fill="19ADE5" w:themeFill="accent3" w:themeFillShade="BF"/>
            <w:vAlign w:val="center"/>
          </w:tcPr>
          <w:p w14:paraId="474F3588" w14:textId="77777777" w:rsidR="0033261F" w:rsidRPr="00470B70" w:rsidRDefault="0033261F" w:rsidP="00EC4E5B">
            <w:pPr>
              <w:pStyle w:val="TableHeading"/>
              <w:rPr>
                <w:color w:val="FFFFFF" w:themeColor="background1"/>
              </w:rPr>
            </w:pPr>
            <w:r w:rsidRPr="00470B70">
              <w:rPr>
                <w:color w:val="FFFFFF" w:themeColor="background1"/>
              </w:rPr>
              <w:t>INDIVIDUAL QUALIFICATIONS</w:t>
            </w:r>
          </w:p>
        </w:tc>
      </w:tr>
      <w:tr w:rsidR="0033261F" w:rsidRPr="00470B70" w14:paraId="7FCBEB4A" w14:textId="77777777" w:rsidTr="00EC4E5B">
        <w:tc>
          <w:tcPr>
            <w:tcW w:w="5000" w:type="pct"/>
            <w:gridSpan w:val="11"/>
            <w:tcBorders>
              <w:top w:val="single" w:sz="8" w:space="0" w:color="auto"/>
            </w:tcBorders>
            <w:vAlign w:val="center"/>
          </w:tcPr>
          <w:p w14:paraId="67A6A9C5" w14:textId="77777777" w:rsidR="0033261F" w:rsidRPr="00470B70" w:rsidRDefault="0033261F" w:rsidP="00EC4E5B">
            <w:pPr>
              <w:pStyle w:val="TableText"/>
            </w:pPr>
            <w:r w:rsidRPr="00470B70">
              <w:rPr>
                <w:b/>
                <w:bCs/>
              </w:rPr>
              <w:t>Certifications (if applicable)</w:t>
            </w:r>
          </w:p>
        </w:tc>
      </w:tr>
      <w:tr w:rsidR="0033261F" w:rsidRPr="00470B70" w14:paraId="780ACABC" w14:textId="77777777" w:rsidTr="00EC4E5B">
        <w:tc>
          <w:tcPr>
            <w:tcW w:w="877" w:type="pct"/>
            <w:vAlign w:val="center"/>
          </w:tcPr>
          <w:p w14:paraId="4D0E7855" w14:textId="77777777" w:rsidR="0033261F" w:rsidRPr="00470B70" w:rsidRDefault="0033261F" w:rsidP="00EC4E5B">
            <w:pPr>
              <w:pStyle w:val="TableText"/>
            </w:pPr>
            <w:r w:rsidRPr="00470B70">
              <w:t>     PMI/PMP</w:t>
            </w:r>
          </w:p>
        </w:tc>
        <w:tc>
          <w:tcPr>
            <w:tcW w:w="4123" w:type="pct"/>
            <w:gridSpan w:val="10"/>
            <w:vAlign w:val="center"/>
          </w:tcPr>
          <w:p w14:paraId="3F2B37DC" w14:textId="77777777" w:rsidR="0033261F" w:rsidRPr="00470B70" w:rsidRDefault="0033261F" w:rsidP="00EC4E5B">
            <w:pPr>
              <w:pStyle w:val="TableText"/>
            </w:pPr>
            <w:r w:rsidRPr="00470B70">
              <w:t>Member ID#:</w:t>
            </w:r>
          </w:p>
        </w:tc>
      </w:tr>
      <w:tr w:rsidR="0033261F" w:rsidRPr="00470B70" w14:paraId="76B7A1D3" w14:textId="77777777" w:rsidTr="00EC4E5B">
        <w:tc>
          <w:tcPr>
            <w:tcW w:w="877" w:type="pct"/>
            <w:vAlign w:val="center"/>
          </w:tcPr>
          <w:p w14:paraId="51108A01" w14:textId="77777777" w:rsidR="0033261F" w:rsidRPr="00470B70" w:rsidRDefault="0033261F" w:rsidP="00EC4E5B">
            <w:pPr>
              <w:pStyle w:val="TableText"/>
            </w:pPr>
          </w:p>
        </w:tc>
        <w:tc>
          <w:tcPr>
            <w:tcW w:w="1501" w:type="pct"/>
            <w:gridSpan w:val="3"/>
            <w:vAlign w:val="center"/>
          </w:tcPr>
          <w:p w14:paraId="028B1E03" w14:textId="77777777" w:rsidR="0033261F" w:rsidRPr="00470B70" w:rsidRDefault="0033261F" w:rsidP="00EC4E5B">
            <w:pPr>
              <w:pStyle w:val="TableText"/>
            </w:pPr>
            <w:r w:rsidRPr="00470B70">
              <w:t>Earned Date:</w:t>
            </w:r>
          </w:p>
        </w:tc>
        <w:tc>
          <w:tcPr>
            <w:tcW w:w="2622" w:type="pct"/>
            <w:gridSpan w:val="7"/>
          </w:tcPr>
          <w:p w14:paraId="2E0AFDCE" w14:textId="77777777" w:rsidR="0033261F" w:rsidRPr="00470B70" w:rsidRDefault="0033261F" w:rsidP="00EC4E5B">
            <w:pPr>
              <w:pStyle w:val="TableText"/>
            </w:pPr>
            <w:r w:rsidRPr="00470B70">
              <w:t>Expiration Date:</w:t>
            </w:r>
          </w:p>
        </w:tc>
      </w:tr>
      <w:tr w:rsidR="0033261F" w:rsidRPr="00470B70" w14:paraId="40B608C4" w14:textId="77777777" w:rsidTr="00EC4E5B">
        <w:tc>
          <w:tcPr>
            <w:tcW w:w="877" w:type="pct"/>
            <w:vAlign w:val="center"/>
          </w:tcPr>
          <w:p w14:paraId="7DC81243" w14:textId="77777777" w:rsidR="0033261F" w:rsidRPr="00470B70" w:rsidRDefault="0033261F" w:rsidP="00EC4E5B">
            <w:pPr>
              <w:pStyle w:val="TableText"/>
            </w:pPr>
            <w:r w:rsidRPr="00470B70">
              <w:t>     Other</w:t>
            </w:r>
          </w:p>
        </w:tc>
        <w:tc>
          <w:tcPr>
            <w:tcW w:w="4123" w:type="pct"/>
            <w:gridSpan w:val="10"/>
            <w:vAlign w:val="center"/>
          </w:tcPr>
          <w:p w14:paraId="7F7182DB" w14:textId="77777777" w:rsidR="0033261F" w:rsidRPr="00470B70" w:rsidRDefault="0033261F" w:rsidP="00EC4E5B">
            <w:pPr>
              <w:pStyle w:val="TableText"/>
            </w:pPr>
            <w:r w:rsidRPr="00470B70">
              <w:t>Member ID#:</w:t>
            </w:r>
          </w:p>
        </w:tc>
      </w:tr>
      <w:tr w:rsidR="0033261F" w:rsidRPr="00470B70" w14:paraId="4FBA0757" w14:textId="77777777" w:rsidTr="00EC4E5B">
        <w:tc>
          <w:tcPr>
            <w:tcW w:w="877" w:type="pct"/>
            <w:vAlign w:val="center"/>
          </w:tcPr>
          <w:p w14:paraId="227B0EC3" w14:textId="77777777" w:rsidR="0033261F" w:rsidRPr="00470B70" w:rsidRDefault="0033261F" w:rsidP="00EC4E5B">
            <w:pPr>
              <w:pStyle w:val="TableText"/>
            </w:pPr>
            <w:r w:rsidRPr="00470B70">
              <w:t> </w:t>
            </w:r>
          </w:p>
        </w:tc>
        <w:tc>
          <w:tcPr>
            <w:tcW w:w="1501" w:type="pct"/>
            <w:gridSpan w:val="3"/>
            <w:vAlign w:val="center"/>
          </w:tcPr>
          <w:p w14:paraId="65F21439" w14:textId="77777777" w:rsidR="0033261F" w:rsidRPr="00470B70" w:rsidRDefault="0033261F" w:rsidP="00EC4E5B">
            <w:pPr>
              <w:pStyle w:val="TableText"/>
            </w:pPr>
            <w:r w:rsidRPr="00470B70">
              <w:t>Earned Date:</w:t>
            </w:r>
          </w:p>
        </w:tc>
        <w:tc>
          <w:tcPr>
            <w:tcW w:w="2622" w:type="pct"/>
            <w:gridSpan w:val="7"/>
            <w:vAlign w:val="center"/>
          </w:tcPr>
          <w:p w14:paraId="12FEB031" w14:textId="77777777" w:rsidR="0033261F" w:rsidRPr="00470B70" w:rsidRDefault="0033261F" w:rsidP="00EC4E5B">
            <w:pPr>
              <w:pStyle w:val="TableText"/>
            </w:pPr>
            <w:r w:rsidRPr="00470B70">
              <w:t>Expiration Date:</w:t>
            </w:r>
          </w:p>
        </w:tc>
      </w:tr>
      <w:tr w:rsidR="0033261F" w:rsidRPr="00470B70" w14:paraId="6ACB7725" w14:textId="77777777" w:rsidTr="00EC4E5B">
        <w:tc>
          <w:tcPr>
            <w:tcW w:w="877" w:type="pct"/>
            <w:vAlign w:val="center"/>
          </w:tcPr>
          <w:p w14:paraId="2EB86FA5" w14:textId="77777777" w:rsidR="0033261F" w:rsidRPr="00470B70" w:rsidRDefault="0033261F" w:rsidP="00EC4E5B">
            <w:pPr>
              <w:pStyle w:val="TableText"/>
            </w:pPr>
            <w:r w:rsidRPr="00470B70">
              <w:t> </w:t>
            </w:r>
          </w:p>
        </w:tc>
        <w:tc>
          <w:tcPr>
            <w:tcW w:w="1501" w:type="pct"/>
            <w:gridSpan w:val="3"/>
            <w:vAlign w:val="center"/>
          </w:tcPr>
          <w:p w14:paraId="749FDB04" w14:textId="77777777" w:rsidR="0033261F" w:rsidRPr="00470B70" w:rsidRDefault="0033261F" w:rsidP="00EC4E5B">
            <w:pPr>
              <w:pStyle w:val="TableText"/>
            </w:pPr>
            <w:r w:rsidRPr="00470B70">
              <w:t> </w:t>
            </w:r>
          </w:p>
        </w:tc>
        <w:tc>
          <w:tcPr>
            <w:tcW w:w="2622" w:type="pct"/>
            <w:gridSpan w:val="7"/>
            <w:vAlign w:val="center"/>
          </w:tcPr>
          <w:p w14:paraId="33A20CA2" w14:textId="77777777" w:rsidR="0033261F" w:rsidRPr="00470B70" w:rsidRDefault="0033261F" w:rsidP="00EC4E5B">
            <w:pPr>
              <w:pStyle w:val="TableText"/>
            </w:pPr>
            <w:r w:rsidRPr="00470B70">
              <w:t> </w:t>
            </w:r>
          </w:p>
        </w:tc>
      </w:tr>
    </w:tbl>
    <w:p w14:paraId="1AA6AD8C" w14:textId="77777777" w:rsidR="0033261F" w:rsidRPr="00470B70" w:rsidRDefault="0033261F" w:rsidP="0033261F"/>
    <w:p w14:paraId="075C84F1" w14:textId="77777777" w:rsidR="0033261F" w:rsidRPr="00470B70" w:rsidRDefault="0033261F" w:rsidP="00712ADA">
      <w:pPr>
        <w:pStyle w:val="Heading3-noTOC"/>
        <w:numPr>
          <w:ilvl w:val="2"/>
          <w:numId w:val="23"/>
        </w:numPr>
      </w:pPr>
      <w:r w:rsidRPr="00470B70">
        <w:br w:type="page"/>
      </w:r>
      <w:r w:rsidRPr="00470B70">
        <w:lastRenderedPageBreak/>
        <w:t>Resumes</w:t>
      </w:r>
    </w:p>
    <w:p w14:paraId="0364C40E" w14:textId="743193AF" w:rsidR="0033261F" w:rsidRPr="00470B70" w:rsidRDefault="0033261F" w:rsidP="0033261F">
      <w:pPr>
        <w:pBdr>
          <w:top w:val="single" w:sz="4" w:space="1" w:color="auto"/>
          <w:left w:val="single" w:sz="4" w:space="4" w:color="auto"/>
          <w:bottom w:val="single" w:sz="4" w:space="1" w:color="auto"/>
          <w:right w:val="single" w:sz="4" w:space="4" w:color="auto"/>
        </w:pBdr>
      </w:pPr>
      <w:r w:rsidRPr="00470B70">
        <w:t xml:space="preserve">The </w:t>
      </w:r>
      <w:r>
        <w:t>Proposer</w:t>
      </w:r>
      <w:r w:rsidRPr="00470B70">
        <w:t xml:space="preserve"> must </w:t>
      </w:r>
      <w:r>
        <w:t xml:space="preserve">attach professional </w:t>
      </w:r>
      <w:r w:rsidRPr="00470B70">
        <w:t xml:space="preserve">resumes of all </w:t>
      </w:r>
      <w:r w:rsidR="008C3942">
        <w:t>Proposer</w:t>
      </w:r>
      <w:r>
        <w:t xml:space="preserve">-Led Team personnel included in the organization charts (submitted </w:t>
      </w:r>
      <w:r w:rsidR="00B47E48">
        <w:t xml:space="preserve">above </w:t>
      </w:r>
      <w:r>
        <w:t>in Parts 1 and 2 of</w:t>
      </w:r>
      <w:r w:rsidR="00B6594C">
        <w:t xml:space="preserve"> this</w:t>
      </w:r>
      <w:r>
        <w:t xml:space="preserve"> Section D)</w:t>
      </w:r>
      <w:r w:rsidRPr="00470B70">
        <w:t xml:space="preserve"> t</w:t>
      </w:r>
      <w:r>
        <w:t xml:space="preserve">o this section of the </w:t>
      </w:r>
      <w:r w:rsidR="00F25FBD">
        <w:t xml:space="preserve">Technical </w:t>
      </w:r>
      <w:r>
        <w:t>Proposal.</w:t>
      </w:r>
    </w:p>
    <w:p w14:paraId="4BC210E5" w14:textId="77777777" w:rsidR="0033261F" w:rsidRDefault="0033261F" w:rsidP="0033261F">
      <w:pPr>
        <w:pBdr>
          <w:top w:val="single" w:sz="4" w:space="1" w:color="auto"/>
          <w:left w:val="single" w:sz="4" w:space="4" w:color="auto"/>
          <w:bottom w:val="single" w:sz="4" w:space="1" w:color="auto"/>
          <w:right w:val="single" w:sz="4" w:space="4" w:color="auto"/>
        </w:pBdr>
      </w:pPr>
      <w:r w:rsidRPr="00470B70">
        <w:t xml:space="preserve">Each resume must demonstrate experience germane to the position proposed.  </w:t>
      </w:r>
      <w:r>
        <w:t>The r</w:t>
      </w:r>
      <w:r w:rsidRPr="00470B70">
        <w:t>esume should include work on projects cited under the</w:t>
      </w:r>
      <w:r w:rsidRPr="0000755E">
        <w:t xml:space="preserve"> </w:t>
      </w:r>
      <w:r>
        <w:t>Proposer’s</w:t>
      </w:r>
      <w:r w:rsidRPr="00470B70">
        <w:t xml:space="preserve"> corporate experience, and the specific functions performed on such projects.</w:t>
      </w:r>
    </w:p>
    <w:p w14:paraId="6F0F09CA" w14:textId="22A45521" w:rsidR="0033261F" w:rsidRDefault="0033261F" w:rsidP="0033261F">
      <w:pPr>
        <w:pBdr>
          <w:top w:val="single" w:sz="4" w:space="1" w:color="auto"/>
          <w:left w:val="single" w:sz="4" w:space="4" w:color="auto"/>
          <w:bottom w:val="single" w:sz="4" w:space="1" w:color="auto"/>
          <w:right w:val="single" w:sz="4" w:space="4" w:color="auto"/>
        </w:pBdr>
      </w:pPr>
      <w:r w:rsidRPr="00470B70">
        <w:rPr>
          <w:rStyle w:val="Strong"/>
        </w:rPr>
        <w:t>Instructions:</w:t>
      </w:r>
      <w:r w:rsidRPr="00470B70">
        <w:t xml:space="preserve">  </w:t>
      </w:r>
      <w:r>
        <w:t xml:space="preserve">Provide a resume for each individual included in the </w:t>
      </w:r>
      <w:r w:rsidR="00B47E48">
        <w:t xml:space="preserve">submitted </w:t>
      </w:r>
      <w:r>
        <w:t>organization chart</w:t>
      </w:r>
      <w:r w:rsidR="00B47E48">
        <w:t>s</w:t>
      </w:r>
      <w:r>
        <w:t>.</w:t>
      </w:r>
    </w:p>
    <w:p w14:paraId="2EF77A1A" w14:textId="77777777" w:rsidR="0033261F" w:rsidRDefault="0033261F" w:rsidP="0033261F">
      <w:pPr>
        <w:pStyle w:val="TableText"/>
        <w:rPr>
          <w:sz w:val="22"/>
          <w:shd w:val="clear" w:color="auto" w:fill="BFBFBF"/>
        </w:rPr>
      </w:pPr>
    </w:p>
    <w:p w14:paraId="67140AB0" w14:textId="77777777" w:rsidR="0033261F" w:rsidRPr="00470B70" w:rsidRDefault="0033261F" w:rsidP="0033261F">
      <w:pPr>
        <w:pStyle w:val="TableText"/>
        <w:rPr>
          <w:sz w:val="22"/>
        </w:rPr>
      </w:pPr>
      <w:r w:rsidRPr="00A97166">
        <w:rPr>
          <w:sz w:val="22"/>
          <w:shd w:val="clear" w:color="auto" w:fill="BFBFBF"/>
        </w:rPr>
        <w:fldChar w:fldCharType="begin">
          <w:ffData>
            <w:name w:val=""/>
            <w:enabled/>
            <w:calcOnExit w:val="0"/>
            <w:statusText w:type="text" w:val="Response"/>
            <w:textInput>
              <w:default w:val="&lt;Response&gt;"/>
            </w:textInput>
          </w:ffData>
        </w:fldChar>
      </w:r>
      <w:r w:rsidRPr="00A97166">
        <w:rPr>
          <w:sz w:val="22"/>
          <w:shd w:val="clear" w:color="auto" w:fill="BFBFBF"/>
        </w:rPr>
        <w:instrText xml:space="preserve"> FORMTEXT </w:instrText>
      </w:r>
      <w:r w:rsidRPr="00A97166">
        <w:rPr>
          <w:sz w:val="22"/>
          <w:shd w:val="clear" w:color="auto" w:fill="BFBFBF"/>
        </w:rPr>
      </w:r>
      <w:r w:rsidRPr="00A97166">
        <w:rPr>
          <w:sz w:val="22"/>
          <w:shd w:val="clear" w:color="auto" w:fill="BFBFBF"/>
        </w:rPr>
        <w:fldChar w:fldCharType="separate"/>
      </w:r>
      <w:r>
        <w:rPr>
          <w:noProof/>
          <w:sz w:val="22"/>
          <w:shd w:val="clear" w:color="auto" w:fill="BFBFBF"/>
        </w:rPr>
        <w:t>&lt;Response&gt;</w:t>
      </w:r>
      <w:r w:rsidRPr="00A97166">
        <w:rPr>
          <w:sz w:val="22"/>
          <w:shd w:val="clear" w:color="auto" w:fill="BFBFBF"/>
        </w:rPr>
        <w:fldChar w:fldCharType="end"/>
      </w:r>
    </w:p>
    <w:p w14:paraId="0DC3BF51" w14:textId="0D15C9F6" w:rsidR="00483012" w:rsidRPr="00B30E8F" w:rsidRDefault="00483012" w:rsidP="00AA1FC7">
      <w:pPr>
        <w:pStyle w:val="Heading3-noTOC"/>
        <w:numPr>
          <w:ilvl w:val="2"/>
          <w:numId w:val="23"/>
        </w:numPr>
      </w:pPr>
      <w:r w:rsidRPr="00B30E8F">
        <w:t>Staff Management</w:t>
      </w:r>
      <w:bookmarkEnd w:id="46"/>
      <w:bookmarkEnd w:id="47"/>
      <w:bookmarkEnd w:id="48"/>
      <w:r w:rsidR="0074234B">
        <w:t xml:space="preserve"> and Contingency Plan</w:t>
      </w:r>
    </w:p>
    <w:tbl>
      <w:tblPr>
        <w:tblStyle w:val="TableGrid"/>
        <w:tblW w:w="0" w:type="auto"/>
        <w:tblLook w:val="04A0" w:firstRow="1" w:lastRow="0" w:firstColumn="1" w:lastColumn="0" w:noHBand="0" w:noVBand="1"/>
      </w:tblPr>
      <w:tblGrid>
        <w:gridCol w:w="9576"/>
      </w:tblGrid>
      <w:tr w:rsidR="00483012" w:rsidRPr="00B30E8F" w14:paraId="4258D2F1" w14:textId="77777777" w:rsidTr="00483012">
        <w:tc>
          <w:tcPr>
            <w:tcW w:w="9576" w:type="dxa"/>
          </w:tcPr>
          <w:p w14:paraId="298F2D17" w14:textId="167D3625" w:rsidR="00483012" w:rsidRDefault="00483012" w:rsidP="00483012">
            <w:r>
              <w:t xml:space="preserve">The </w:t>
            </w:r>
            <w:r w:rsidR="00BA4BC7">
              <w:t>Proposer</w:t>
            </w:r>
            <w:r>
              <w:t xml:space="preserve"> must d</w:t>
            </w:r>
            <w:r w:rsidRPr="00B30E8F">
              <w:t xml:space="preserve">escribe </w:t>
            </w:r>
            <w:r w:rsidRPr="004E6DCA">
              <w:t xml:space="preserve">policies and procedures regarding hiring, professional development and human resource management, including processes for ensuring that the </w:t>
            </w:r>
            <w:r w:rsidR="00BA4BC7">
              <w:t>VSAP Project</w:t>
            </w:r>
            <w:r w:rsidRPr="004E6DCA">
              <w:t xml:space="preserve"> will not be affected by fluctuations in </w:t>
            </w:r>
            <w:r w:rsidR="00BA4BC7">
              <w:t>the Proposer’s</w:t>
            </w:r>
            <w:r w:rsidRPr="004E6DCA">
              <w:t xml:space="preserve"> staffing and other project assignments.  The response </w:t>
            </w:r>
            <w:r w:rsidR="00B6594C" w:rsidRPr="004E6DCA">
              <w:t xml:space="preserve">also </w:t>
            </w:r>
            <w:r w:rsidRPr="004E6DCA">
              <w:t xml:space="preserve">should include a discussion of the </w:t>
            </w:r>
            <w:r w:rsidR="00BA4BC7">
              <w:t>Proposer</w:t>
            </w:r>
            <w:r w:rsidRPr="004E6DCA">
              <w:t xml:space="preserve">’s management of </w:t>
            </w:r>
            <w:r w:rsidR="00BA4BC7">
              <w:t>S</w:t>
            </w:r>
            <w:r w:rsidRPr="004E6DCA">
              <w:t>ubcontractor staffin</w:t>
            </w:r>
            <w:r>
              <w:t>g.</w:t>
            </w:r>
          </w:p>
          <w:p w14:paraId="17F19253" w14:textId="5818055F" w:rsidR="0074234B" w:rsidRDefault="0074234B" w:rsidP="00483012">
            <w:r>
              <w:t>The Proposer must provide a contingency plan that shows the ability and process to add more staff if needed to ensure it can meet the Project’s deliverable due date(s) and implementation dates.</w:t>
            </w:r>
          </w:p>
          <w:p w14:paraId="2C92E315" w14:textId="0B9A9926" w:rsidR="0074234B" w:rsidRDefault="0074234B" w:rsidP="00483012">
            <w:r>
              <w:t>The Proposer must provide a description of its plan to monitor the Project, and how a determination to deploy contingency staff will be made.</w:t>
            </w:r>
            <w:r w:rsidR="00EF28BE">
              <w:t xml:space="preserve"> The Proposer’s response also must </w:t>
            </w:r>
            <w:r w:rsidR="00060A1B">
              <w:t>describe</w:t>
            </w:r>
            <w:r w:rsidR="00EF28BE">
              <w:t xml:space="preserve"> any variation relative to the five (5) years of M&amp;S services to be provided after the Project.</w:t>
            </w:r>
          </w:p>
          <w:p w14:paraId="74C19AB4" w14:textId="225E0C97" w:rsidR="00483012" w:rsidRPr="00360247" w:rsidRDefault="00483012" w:rsidP="000D08AE">
            <w:pPr>
              <w:rPr>
                <w:rStyle w:val="Strong"/>
                <w:b w:val="0"/>
                <w:bCs w:val="0"/>
              </w:rPr>
            </w:pPr>
            <w:r w:rsidRPr="00360247">
              <w:rPr>
                <w:b/>
                <w:bCs/>
              </w:rPr>
              <w:t>Instructions:</w:t>
            </w:r>
            <w:r>
              <w:rPr>
                <w:bCs/>
              </w:rPr>
              <w:t xml:space="preserve">  Provide </w:t>
            </w:r>
            <w:r w:rsidR="000D08AE">
              <w:rPr>
                <w:bCs/>
              </w:rPr>
              <w:t xml:space="preserve">a </w:t>
            </w:r>
            <w:r>
              <w:rPr>
                <w:bCs/>
              </w:rPr>
              <w:t xml:space="preserve">description of the </w:t>
            </w:r>
            <w:r w:rsidR="00BA4BC7">
              <w:t>Proposer’s</w:t>
            </w:r>
            <w:r>
              <w:rPr>
                <w:bCs/>
              </w:rPr>
              <w:t xml:space="preserve"> Staff Management approach</w:t>
            </w:r>
            <w:r w:rsidR="000D08AE">
              <w:rPr>
                <w:bCs/>
              </w:rPr>
              <w:t>, for both Proposer’s staff and for Subcontractors’ staff</w:t>
            </w:r>
            <w:r>
              <w:rPr>
                <w:bCs/>
              </w:rPr>
              <w:t>.</w:t>
            </w:r>
            <w:r w:rsidR="0074234B">
              <w:rPr>
                <w:bCs/>
              </w:rPr>
              <w:t xml:space="preserve"> Provide a Staff Contingency Plan.</w:t>
            </w:r>
          </w:p>
        </w:tc>
      </w:tr>
    </w:tbl>
    <w:p w14:paraId="64A14296" w14:textId="77777777" w:rsidR="00483012" w:rsidRPr="00B30E8F" w:rsidRDefault="00483012" w:rsidP="00483012">
      <w:pPr>
        <w:pStyle w:val="TableText"/>
      </w:pPr>
      <w:r w:rsidRPr="00B30E8F">
        <w:rPr>
          <w:sz w:val="22"/>
        </w:rPr>
        <w:br/>
      </w:r>
      <w:r w:rsidRPr="00B30E8F">
        <w:rPr>
          <w:sz w:val="22"/>
          <w:shd w:val="clear" w:color="auto" w:fill="BFBFBF"/>
        </w:rPr>
        <w:fldChar w:fldCharType="begin">
          <w:ffData>
            <w:name w:val=""/>
            <w:enabled/>
            <w:calcOnExit w:val="0"/>
            <w:statusText w:type="text" w:val="Response"/>
            <w:textInput>
              <w:default w:val="&lt;Response&gt;"/>
            </w:textInput>
          </w:ffData>
        </w:fldChar>
      </w:r>
      <w:r w:rsidRPr="00B30E8F">
        <w:rPr>
          <w:sz w:val="22"/>
          <w:shd w:val="clear" w:color="auto" w:fill="BFBFBF"/>
        </w:rPr>
        <w:instrText xml:space="preserve"> FORMTEXT </w:instrText>
      </w:r>
      <w:r w:rsidRPr="00B30E8F">
        <w:rPr>
          <w:sz w:val="22"/>
          <w:shd w:val="clear" w:color="auto" w:fill="BFBFBF"/>
        </w:rPr>
      </w:r>
      <w:r w:rsidRPr="00B30E8F">
        <w:rPr>
          <w:sz w:val="22"/>
          <w:shd w:val="clear" w:color="auto" w:fill="BFBFBF"/>
        </w:rPr>
        <w:fldChar w:fldCharType="separate"/>
      </w:r>
      <w:r w:rsidRPr="00B30E8F">
        <w:rPr>
          <w:noProof/>
          <w:sz w:val="22"/>
          <w:shd w:val="clear" w:color="auto" w:fill="BFBFBF"/>
        </w:rPr>
        <w:t>&lt;Response&gt;</w:t>
      </w:r>
      <w:r w:rsidRPr="00B30E8F">
        <w:rPr>
          <w:sz w:val="22"/>
          <w:shd w:val="clear" w:color="auto" w:fill="BFBFBF"/>
        </w:rPr>
        <w:fldChar w:fldCharType="end"/>
      </w:r>
    </w:p>
    <w:bookmarkEnd w:id="49"/>
    <w:bookmarkEnd w:id="50"/>
    <w:bookmarkEnd w:id="51"/>
    <w:bookmarkEnd w:id="52"/>
    <w:bookmarkEnd w:id="53"/>
    <w:bookmarkEnd w:id="54"/>
    <w:p w14:paraId="5AE57FD4" w14:textId="77777777" w:rsidR="00151DB3" w:rsidRDefault="00151DB3" w:rsidP="00151DB3">
      <w:pPr>
        <w:spacing w:after="0" w:line="240" w:lineRule="auto"/>
      </w:pPr>
    </w:p>
    <w:p w14:paraId="3165CE98" w14:textId="77777777" w:rsidR="00151DB3" w:rsidRDefault="00151DB3" w:rsidP="00151DB3">
      <w:pPr>
        <w:spacing w:after="0" w:line="240" w:lineRule="auto"/>
      </w:pPr>
      <w:r>
        <w:br w:type="page"/>
      </w:r>
    </w:p>
    <w:p w14:paraId="39CA8F21" w14:textId="6F166047" w:rsidR="00E3672E" w:rsidRPr="008F0CDD" w:rsidRDefault="00E3672E" w:rsidP="00E3672E">
      <w:pPr>
        <w:pStyle w:val="Heading1"/>
      </w:pPr>
      <w:bookmarkStart w:id="56" w:name="_Toc502143967"/>
      <w:bookmarkStart w:id="57" w:name="_Ref499203262"/>
      <w:r w:rsidRPr="008F0CDD">
        <w:lastRenderedPageBreak/>
        <w:t xml:space="preserve">Section </w:t>
      </w:r>
      <w:r>
        <w:t>E</w:t>
      </w:r>
      <w:r w:rsidRPr="008F0CDD">
        <w:t xml:space="preserve">. Project </w:t>
      </w:r>
      <w:r>
        <w:t>Change Management Plan</w:t>
      </w:r>
      <w:bookmarkEnd w:id="56"/>
    </w:p>
    <w:tbl>
      <w:tblPr>
        <w:tblStyle w:val="TableGrid"/>
        <w:tblW w:w="0" w:type="auto"/>
        <w:tblLook w:val="04A0" w:firstRow="1" w:lastRow="0" w:firstColumn="1" w:lastColumn="0" w:noHBand="0" w:noVBand="1"/>
      </w:tblPr>
      <w:tblGrid>
        <w:gridCol w:w="9576"/>
      </w:tblGrid>
      <w:tr w:rsidR="00E3672E" w:rsidRPr="0097602F" w14:paraId="20022728" w14:textId="77777777" w:rsidTr="009461C6">
        <w:tc>
          <w:tcPr>
            <w:tcW w:w="9576" w:type="dxa"/>
          </w:tcPr>
          <w:p w14:paraId="0E117CA4" w14:textId="11C6B15A" w:rsidR="00E3672E" w:rsidRDefault="00E3672E" w:rsidP="00E3672E">
            <w:r>
              <w:t>The Proposer must d</w:t>
            </w:r>
            <w:r w:rsidRPr="00B30E8F">
              <w:t xml:space="preserve">escribe </w:t>
            </w:r>
            <w:r>
              <w:t xml:space="preserve">its experience with project change management, including </w:t>
            </w:r>
            <w:r w:rsidR="007F7AC3">
              <w:t xml:space="preserve">the </w:t>
            </w:r>
            <w:r>
              <w:t>strategy used for tracking, reviewing and approving project scope and schedule.</w:t>
            </w:r>
            <w:r w:rsidR="007F7AC3">
              <w:t xml:space="preserve"> </w:t>
            </w:r>
            <w:r w:rsidR="005B1809">
              <w:t xml:space="preserve"> </w:t>
            </w:r>
            <w:r w:rsidR="007F7AC3">
              <w:t>The response must explain its approach to change management for the VSAP Project, noting any differences from the Proposer’s previous experience.</w:t>
            </w:r>
          </w:p>
          <w:p w14:paraId="70449B11" w14:textId="0D6D6602" w:rsidR="00E3672E" w:rsidRDefault="00E3672E" w:rsidP="00E3672E">
            <w:r>
              <w:t xml:space="preserve">The Proposer </w:t>
            </w:r>
            <w:r w:rsidR="005B1809">
              <w:t>must</w:t>
            </w:r>
            <w:r>
              <w:t xml:space="preserve"> provide a </w:t>
            </w:r>
            <w:r w:rsidR="005B1809">
              <w:t xml:space="preserve">sample </w:t>
            </w:r>
            <w:r w:rsidR="007F7AC3">
              <w:t>change management</w:t>
            </w:r>
            <w:r>
              <w:t xml:space="preserve"> plan </w:t>
            </w:r>
            <w:r w:rsidR="007F7AC3">
              <w:t>for the VSAP Project</w:t>
            </w:r>
            <w:r>
              <w:t>.</w:t>
            </w:r>
          </w:p>
          <w:p w14:paraId="3C8045CA" w14:textId="502ADDBA" w:rsidR="00E3672E" w:rsidRPr="0097602F" w:rsidRDefault="00E3672E" w:rsidP="005B1809">
            <w:pPr>
              <w:rPr>
                <w:rStyle w:val="Strong"/>
                <w:b w:val="0"/>
              </w:rPr>
            </w:pPr>
            <w:r w:rsidRPr="00360247">
              <w:rPr>
                <w:b/>
                <w:bCs/>
              </w:rPr>
              <w:t>Instructions:</w:t>
            </w:r>
            <w:r>
              <w:rPr>
                <w:bCs/>
              </w:rPr>
              <w:t xml:space="preserve">  Provide a description of the </w:t>
            </w:r>
            <w:r>
              <w:t>Proposer’s</w:t>
            </w:r>
            <w:r w:rsidR="005B1809">
              <w:rPr>
                <w:bCs/>
              </w:rPr>
              <w:t xml:space="preserve"> </w:t>
            </w:r>
            <w:r w:rsidRPr="00E3672E">
              <w:rPr>
                <w:bCs/>
              </w:rPr>
              <w:t>experience with project change manag</w:t>
            </w:r>
            <w:r>
              <w:rPr>
                <w:bCs/>
              </w:rPr>
              <w:t>ement and explain the approach to be used for the VSAP Project, including any reasons for deviation from Proposer’s previous practices (if applicable).</w:t>
            </w:r>
            <w:r w:rsidR="005B1809">
              <w:rPr>
                <w:bCs/>
              </w:rPr>
              <w:t xml:space="preserve"> </w:t>
            </w:r>
            <w:r>
              <w:rPr>
                <w:bCs/>
              </w:rPr>
              <w:t xml:space="preserve"> Include a</w:t>
            </w:r>
            <w:r w:rsidR="005B1809">
              <w:rPr>
                <w:bCs/>
              </w:rPr>
              <w:t xml:space="preserve"> sample </w:t>
            </w:r>
            <w:r>
              <w:rPr>
                <w:bCs/>
              </w:rPr>
              <w:t>Project Change Management Plan.</w:t>
            </w:r>
          </w:p>
        </w:tc>
      </w:tr>
    </w:tbl>
    <w:p w14:paraId="0DA4FC08" w14:textId="77777777" w:rsidR="00E3672E" w:rsidRPr="0097602F" w:rsidRDefault="00E3672E" w:rsidP="00E3672E">
      <w:pPr>
        <w:spacing w:after="0"/>
      </w:pPr>
    </w:p>
    <w:p w14:paraId="0D6571DC" w14:textId="77777777" w:rsidR="00E3672E" w:rsidRPr="00AF5838" w:rsidRDefault="00E3672E" w:rsidP="00E3672E">
      <w:r w:rsidRPr="0097602F">
        <w:rPr>
          <w:shd w:val="clear" w:color="auto" w:fill="BFBFBF"/>
        </w:rPr>
        <w:fldChar w:fldCharType="begin">
          <w:ffData>
            <w:name w:val=""/>
            <w:enabled/>
            <w:calcOnExit w:val="0"/>
            <w:statusText w:type="text" w:val="Response"/>
            <w:textInput>
              <w:default w:val="&lt;Response&gt;"/>
            </w:textInput>
          </w:ffData>
        </w:fldChar>
      </w:r>
      <w:r w:rsidRPr="0097602F">
        <w:rPr>
          <w:shd w:val="clear" w:color="auto" w:fill="BFBFBF"/>
        </w:rPr>
        <w:instrText xml:space="preserve"> FORMTEXT </w:instrText>
      </w:r>
      <w:r w:rsidRPr="0097602F">
        <w:rPr>
          <w:shd w:val="clear" w:color="auto" w:fill="BFBFBF"/>
        </w:rPr>
      </w:r>
      <w:r w:rsidRPr="0097602F">
        <w:rPr>
          <w:shd w:val="clear" w:color="auto" w:fill="BFBFBF"/>
        </w:rPr>
        <w:fldChar w:fldCharType="separate"/>
      </w:r>
      <w:r w:rsidRPr="0097602F">
        <w:rPr>
          <w:noProof/>
          <w:shd w:val="clear" w:color="auto" w:fill="BFBFBF"/>
        </w:rPr>
        <w:t>&lt;Response&gt;</w:t>
      </w:r>
      <w:r w:rsidRPr="0097602F">
        <w:rPr>
          <w:shd w:val="clear" w:color="auto" w:fill="BFBFBF"/>
        </w:rPr>
        <w:fldChar w:fldCharType="end"/>
      </w:r>
    </w:p>
    <w:p w14:paraId="07CDCC2F" w14:textId="77777777" w:rsidR="00E3672E" w:rsidRDefault="00E3672E" w:rsidP="00E3672E">
      <w:pPr>
        <w:spacing w:after="0" w:line="240" w:lineRule="auto"/>
      </w:pPr>
    </w:p>
    <w:p w14:paraId="7D1ED095" w14:textId="77777777" w:rsidR="00E3672E" w:rsidRDefault="00E3672E" w:rsidP="00E3672E">
      <w:pPr>
        <w:spacing w:after="0" w:line="240" w:lineRule="auto"/>
      </w:pPr>
      <w:r>
        <w:br w:type="page"/>
      </w:r>
    </w:p>
    <w:p w14:paraId="2AC79C71" w14:textId="2B52A34B" w:rsidR="001F72EA" w:rsidRPr="008F0CDD" w:rsidRDefault="001F72EA" w:rsidP="008F0CDD">
      <w:pPr>
        <w:pStyle w:val="Heading1"/>
      </w:pPr>
      <w:bookmarkStart w:id="58" w:name="_Toc502143968"/>
      <w:r w:rsidRPr="008F0CDD">
        <w:lastRenderedPageBreak/>
        <w:t xml:space="preserve">Section </w:t>
      </w:r>
      <w:r w:rsidR="00E3672E">
        <w:t>F</w:t>
      </w:r>
      <w:r w:rsidRPr="008F0CDD">
        <w:t>. Project Schedule</w:t>
      </w:r>
      <w:bookmarkEnd w:id="57"/>
      <w:bookmarkEnd w:id="58"/>
    </w:p>
    <w:tbl>
      <w:tblPr>
        <w:tblStyle w:val="TableGrid"/>
        <w:tblW w:w="0" w:type="auto"/>
        <w:tblLook w:val="04A0" w:firstRow="1" w:lastRow="0" w:firstColumn="1" w:lastColumn="0" w:noHBand="0" w:noVBand="1"/>
      </w:tblPr>
      <w:tblGrid>
        <w:gridCol w:w="9576"/>
      </w:tblGrid>
      <w:tr w:rsidR="001F72EA" w:rsidRPr="0097602F" w14:paraId="58529853" w14:textId="77777777" w:rsidTr="009F78BE">
        <w:tc>
          <w:tcPr>
            <w:tcW w:w="9576" w:type="dxa"/>
          </w:tcPr>
          <w:p w14:paraId="5C204FE9" w14:textId="1247ABA1" w:rsidR="001F72EA" w:rsidRDefault="001F72EA" w:rsidP="009F78BE">
            <w:pPr>
              <w:rPr>
                <w:rStyle w:val="Strong"/>
                <w:b w:val="0"/>
              </w:rPr>
            </w:pPr>
            <w:r>
              <w:rPr>
                <w:rStyle w:val="Strong"/>
                <w:b w:val="0"/>
              </w:rPr>
              <w:t>The Proposer must submit a schedule</w:t>
            </w:r>
            <w:r w:rsidRPr="00A248F3">
              <w:rPr>
                <w:rStyle w:val="Strong"/>
                <w:b w:val="0"/>
              </w:rPr>
              <w:t xml:space="preserve"> </w:t>
            </w:r>
            <w:r>
              <w:rPr>
                <w:rStyle w:val="Strong"/>
                <w:b w:val="0"/>
              </w:rPr>
              <w:t>for the VSAP Project</w:t>
            </w:r>
            <w:r w:rsidRPr="00A248F3">
              <w:rPr>
                <w:rStyle w:val="Strong"/>
                <w:b w:val="0"/>
              </w:rPr>
              <w:t xml:space="preserve">.  This </w:t>
            </w:r>
            <w:r>
              <w:rPr>
                <w:rStyle w:val="Strong"/>
                <w:b w:val="0"/>
              </w:rPr>
              <w:t>schedule</w:t>
            </w:r>
            <w:r w:rsidRPr="00A248F3">
              <w:rPr>
                <w:rStyle w:val="Strong"/>
                <w:b w:val="0"/>
              </w:rPr>
              <w:t xml:space="preserve"> </w:t>
            </w:r>
            <w:r w:rsidR="00B6594C">
              <w:rPr>
                <w:rStyle w:val="Strong"/>
                <w:b w:val="0"/>
              </w:rPr>
              <w:t>should</w:t>
            </w:r>
            <w:r w:rsidR="00B6594C" w:rsidRPr="00A248F3">
              <w:rPr>
                <w:rStyle w:val="Strong"/>
                <w:b w:val="0"/>
              </w:rPr>
              <w:t xml:space="preserve"> </w:t>
            </w:r>
            <w:r w:rsidRPr="00A248F3">
              <w:rPr>
                <w:rStyle w:val="Strong"/>
                <w:b w:val="0"/>
              </w:rPr>
              <w:t xml:space="preserve">demonstrate that the </w:t>
            </w:r>
            <w:r>
              <w:t>Proposer</w:t>
            </w:r>
            <w:r w:rsidRPr="00A248F3">
              <w:rPr>
                <w:rStyle w:val="Strong"/>
                <w:b w:val="0"/>
              </w:rPr>
              <w:t xml:space="preserve"> has a thorough understanding of the Scope of Work and what must be done to satisfy </w:t>
            </w:r>
            <w:r>
              <w:rPr>
                <w:rStyle w:val="Strong"/>
                <w:b w:val="0"/>
              </w:rPr>
              <w:t xml:space="preserve">and implement the </w:t>
            </w:r>
            <w:r w:rsidRPr="00A248F3">
              <w:rPr>
                <w:rStyle w:val="Strong"/>
                <w:b w:val="0"/>
              </w:rPr>
              <w:t xml:space="preserve">Project requirements </w:t>
            </w:r>
            <w:r>
              <w:rPr>
                <w:rStyle w:val="Strong"/>
                <w:b w:val="0"/>
              </w:rPr>
              <w:t>within the timelines expected by the County</w:t>
            </w:r>
            <w:r w:rsidRPr="00A248F3">
              <w:rPr>
                <w:rStyle w:val="Strong"/>
                <w:b w:val="0"/>
              </w:rPr>
              <w:t>.</w:t>
            </w:r>
            <w:r w:rsidR="00F345B0">
              <w:rPr>
                <w:rStyle w:val="Strong"/>
                <w:b w:val="0"/>
              </w:rPr>
              <w:t xml:space="preserve"> </w:t>
            </w:r>
            <w:r w:rsidR="00897DDF">
              <w:rPr>
                <w:rStyle w:val="Strong"/>
                <w:b w:val="0"/>
              </w:rPr>
              <w:t xml:space="preserve"> </w:t>
            </w:r>
            <w:r w:rsidR="00B6594C">
              <w:rPr>
                <w:rStyle w:val="Strong"/>
                <w:b w:val="0"/>
              </w:rPr>
              <w:t>The</w:t>
            </w:r>
            <w:r w:rsidR="00EF28BE">
              <w:rPr>
                <w:rStyle w:val="Strong"/>
                <w:b w:val="0"/>
              </w:rPr>
              <w:t xml:space="preserve"> </w:t>
            </w:r>
            <w:r w:rsidR="00897DDF">
              <w:rPr>
                <w:rStyle w:val="Strong"/>
                <w:b w:val="0"/>
              </w:rPr>
              <w:t xml:space="preserve">schedule must </w:t>
            </w:r>
            <w:r w:rsidR="005A23B8">
              <w:rPr>
                <w:rStyle w:val="Strong"/>
                <w:b w:val="0"/>
              </w:rPr>
              <w:t>extend</w:t>
            </w:r>
            <w:r w:rsidR="00897DDF">
              <w:rPr>
                <w:rStyle w:val="Strong"/>
                <w:b w:val="0"/>
              </w:rPr>
              <w:t xml:space="preserve"> through </w:t>
            </w:r>
            <w:r w:rsidR="00562968">
              <w:rPr>
                <w:rStyle w:val="Strong"/>
                <w:b w:val="0"/>
              </w:rPr>
              <w:t xml:space="preserve">at least </w:t>
            </w:r>
            <w:r w:rsidR="00897DDF">
              <w:rPr>
                <w:rStyle w:val="Strong"/>
                <w:b w:val="0"/>
              </w:rPr>
              <w:t xml:space="preserve">the first year of M&amp;S and </w:t>
            </w:r>
            <w:r w:rsidR="00562968">
              <w:rPr>
                <w:rStyle w:val="Strong"/>
                <w:b w:val="0"/>
              </w:rPr>
              <w:t>clearly delineate</w:t>
            </w:r>
            <w:r w:rsidR="00897DDF">
              <w:rPr>
                <w:rStyle w:val="Strong"/>
                <w:b w:val="0"/>
              </w:rPr>
              <w:t xml:space="preserve"> what is included in a typical M&amp;S year.</w:t>
            </w:r>
          </w:p>
          <w:p w14:paraId="5EA68D70" w14:textId="1A93A1F3" w:rsidR="001F72EA" w:rsidRDefault="001F72EA" w:rsidP="009F78BE">
            <w:r w:rsidRPr="00F9153A">
              <w:t>T</w:t>
            </w:r>
            <w:r>
              <w:t>he</w:t>
            </w:r>
            <w:r w:rsidRPr="00F9153A">
              <w:t xml:space="preserve"> </w:t>
            </w:r>
            <w:r>
              <w:t>schedule</w:t>
            </w:r>
            <w:r w:rsidR="00CD0BFE">
              <w:t xml:space="preserve"> </w:t>
            </w:r>
            <w:r w:rsidRPr="00F9153A">
              <w:t>should show all task details with responsibilities, timelines, durations, milestone dates</w:t>
            </w:r>
            <w:r w:rsidR="00DC687A">
              <w:t xml:space="preserve"> and</w:t>
            </w:r>
            <w:r w:rsidR="00DC687A" w:rsidRPr="00F9153A">
              <w:t xml:space="preserve"> </w:t>
            </w:r>
            <w:r w:rsidRPr="00F9153A">
              <w:t>deliverables</w:t>
            </w:r>
            <w:r w:rsidR="0072131F">
              <w:t xml:space="preserve"> including </w:t>
            </w:r>
            <w:r w:rsidR="008B3201">
              <w:t xml:space="preserve">respective </w:t>
            </w:r>
            <w:r w:rsidR="0072131F">
              <w:t>BMD quantities</w:t>
            </w:r>
            <w:r w:rsidR="00DC687A">
              <w:t>; as well as</w:t>
            </w:r>
            <w:r w:rsidRPr="00F9153A">
              <w:t xml:space="preserve"> all critical dependencies for the Project’s milestones and deliverables.  The </w:t>
            </w:r>
            <w:r w:rsidR="00CD0BFE">
              <w:t>schedule</w:t>
            </w:r>
            <w:r w:rsidRPr="00F9153A">
              <w:t xml:space="preserve"> </w:t>
            </w:r>
            <w:r w:rsidR="009553DE">
              <w:t>must</w:t>
            </w:r>
            <w:r w:rsidR="009553DE" w:rsidRPr="00F9153A">
              <w:t xml:space="preserve"> </w:t>
            </w:r>
            <w:r w:rsidRPr="00F9153A">
              <w:t xml:space="preserve">be an attachment to the </w:t>
            </w:r>
            <w:r w:rsidR="00CD0BFE">
              <w:t>Proposer’s</w:t>
            </w:r>
            <w:r w:rsidRPr="00F9153A">
              <w:t xml:space="preserve"> Technical Proposal and tabbed as such in the submission</w:t>
            </w:r>
            <w:r w:rsidR="00370B80">
              <w:t>.  It also must be submitted</w:t>
            </w:r>
            <w:r w:rsidRPr="00F9153A">
              <w:t xml:space="preserve"> as an electronic </w:t>
            </w:r>
            <w:r>
              <w:t xml:space="preserve">soft copy (Microsoft Project ® or equivalent and Adobe ® PDF) </w:t>
            </w:r>
            <w:r w:rsidRPr="00F9153A">
              <w:t xml:space="preserve">version in the </w:t>
            </w:r>
            <w:r w:rsidR="00CD0BFE">
              <w:t>Proposer’s</w:t>
            </w:r>
            <w:r w:rsidRPr="00F9153A">
              <w:t xml:space="preserve"> electronic submission of the Technical Proposal</w:t>
            </w:r>
            <w:r>
              <w:t>.</w:t>
            </w:r>
          </w:p>
          <w:p w14:paraId="368CDBD4" w14:textId="2C5CC246" w:rsidR="001F72EA" w:rsidRPr="00F9153A" w:rsidRDefault="001F72EA" w:rsidP="009F78BE">
            <w:pPr>
              <w:rPr>
                <w:rStyle w:val="Strong"/>
                <w:b w:val="0"/>
                <w:bCs w:val="0"/>
              </w:rPr>
            </w:pPr>
            <w:r>
              <w:t xml:space="preserve">All content should be formatted for effective viewing in </w:t>
            </w:r>
            <w:r w:rsidR="00E05C42">
              <w:t xml:space="preserve">printed </w:t>
            </w:r>
            <w:r>
              <w:t>and soft copy.</w:t>
            </w:r>
          </w:p>
          <w:p w14:paraId="54DA1B32" w14:textId="61D84FEB" w:rsidR="001F72EA" w:rsidRDefault="001F72EA" w:rsidP="009F78BE">
            <w:r w:rsidRPr="00A248F3">
              <w:rPr>
                <w:b/>
              </w:rPr>
              <w:t xml:space="preserve">Instructions:  </w:t>
            </w:r>
            <w:r w:rsidRPr="00C622FA">
              <w:t xml:space="preserve">Provide a </w:t>
            </w:r>
            <w:r w:rsidR="00CD0BFE">
              <w:t>schedule</w:t>
            </w:r>
            <w:r>
              <w:t xml:space="preserve"> including at least:</w:t>
            </w:r>
          </w:p>
          <w:p w14:paraId="1513F5A0" w14:textId="09644515" w:rsidR="00E05C42" w:rsidRPr="0097602F" w:rsidRDefault="001A4D1C" w:rsidP="00E05C42">
            <w:pPr>
              <w:numPr>
                <w:ilvl w:val="0"/>
                <w:numId w:val="25"/>
              </w:numPr>
              <w:spacing w:after="120" w:line="240" w:lineRule="auto"/>
              <w:rPr>
                <w:bCs/>
              </w:rPr>
            </w:pPr>
            <w:r>
              <w:rPr>
                <w:bCs/>
              </w:rPr>
              <w:t>High level</w:t>
            </w:r>
            <w:r w:rsidR="009D35C5">
              <w:rPr>
                <w:bCs/>
              </w:rPr>
              <w:t xml:space="preserve"> Project schedule</w:t>
            </w:r>
            <w:r w:rsidR="00E05C42">
              <w:t xml:space="preserve"> including </w:t>
            </w:r>
            <w:r w:rsidR="00E05C42" w:rsidRPr="0097602F">
              <w:rPr>
                <w:bCs/>
              </w:rPr>
              <w:t>all Proj</w:t>
            </w:r>
            <w:r w:rsidR="00E05C42">
              <w:rPr>
                <w:bCs/>
              </w:rPr>
              <w:t xml:space="preserve">ect deliverables and milestones </w:t>
            </w:r>
          </w:p>
          <w:p w14:paraId="7C1285FD" w14:textId="1C41923B" w:rsidR="001A4D1C" w:rsidRDefault="001A4D1C" w:rsidP="00AA1FC7">
            <w:pPr>
              <w:numPr>
                <w:ilvl w:val="0"/>
                <w:numId w:val="25"/>
              </w:numPr>
              <w:spacing w:after="120" w:line="240" w:lineRule="auto"/>
              <w:rPr>
                <w:bCs/>
              </w:rPr>
            </w:pPr>
            <w:r>
              <w:rPr>
                <w:bCs/>
              </w:rPr>
              <w:t xml:space="preserve">Detailed Project Plan with all activities, deliverables and milestones </w:t>
            </w:r>
            <w:r w:rsidR="009D35C5">
              <w:rPr>
                <w:bCs/>
              </w:rPr>
              <w:t xml:space="preserve">including </w:t>
            </w:r>
            <w:r w:rsidR="008B3201">
              <w:rPr>
                <w:bCs/>
              </w:rPr>
              <w:t xml:space="preserve">respective </w:t>
            </w:r>
            <w:r w:rsidR="009D35C5">
              <w:rPr>
                <w:bCs/>
              </w:rPr>
              <w:t>BMD quantities</w:t>
            </w:r>
          </w:p>
          <w:p w14:paraId="4C8A3663" w14:textId="7AD5507A" w:rsidR="001F72EA" w:rsidRPr="0097602F" w:rsidRDefault="001F72EA" w:rsidP="00AA1FC7">
            <w:pPr>
              <w:numPr>
                <w:ilvl w:val="0"/>
                <w:numId w:val="25"/>
              </w:numPr>
              <w:spacing w:after="120" w:line="240" w:lineRule="auto"/>
              <w:rPr>
                <w:bCs/>
              </w:rPr>
            </w:pPr>
            <w:r>
              <w:rPr>
                <w:bCs/>
              </w:rPr>
              <w:t xml:space="preserve">A listing of what staff </w:t>
            </w:r>
            <w:r w:rsidRPr="0097602F">
              <w:rPr>
                <w:bCs/>
              </w:rPr>
              <w:t xml:space="preserve">is assigned responsibility for each deliverable within the </w:t>
            </w:r>
            <w:r>
              <w:rPr>
                <w:bCs/>
              </w:rPr>
              <w:t>WBS</w:t>
            </w:r>
          </w:p>
          <w:p w14:paraId="6D55609C" w14:textId="1325CE01" w:rsidR="001F72EA" w:rsidRPr="0097602F" w:rsidRDefault="001F72EA" w:rsidP="00AA1FC7">
            <w:pPr>
              <w:numPr>
                <w:ilvl w:val="0"/>
                <w:numId w:val="25"/>
              </w:numPr>
              <w:spacing w:after="120" w:line="240" w:lineRule="auto"/>
              <w:rPr>
                <w:bCs/>
              </w:rPr>
            </w:pPr>
            <w:r w:rsidRPr="0097602F">
              <w:rPr>
                <w:bCs/>
              </w:rPr>
              <w:t>Identification of deliverables that require acceptance, including the proposed accept</w:t>
            </w:r>
            <w:r>
              <w:rPr>
                <w:bCs/>
              </w:rPr>
              <w:t>ance period for the deliverable</w:t>
            </w:r>
          </w:p>
          <w:p w14:paraId="59FB8C3F" w14:textId="77592F8F" w:rsidR="001F72EA" w:rsidRPr="0097602F" w:rsidRDefault="001F72EA" w:rsidP="005114F9">
            <w:pPr>
              <w:numPr>
                <w:ilvl w:val="0"/>
                <w:numId w:val="25"/>
              </w:numPr>
              <w:spacing w:after="120" w:line="240" w:lineRule="auto"/>
              <w:rPr>
                <w:bCs/>
              </w:rPr>
            </w:pPr>
            <w:r w:rsidRPr="0097602F">
              <w:rPr>
                <w:bCs/>
              </w:rPr>
              <w:t xml:space="preserve">Major milestones and target date(s) for each milestone </w:t>
            </w:r>
            <w:r w:rsidR="005114F9">
              <w:rPr>
                <w:bCs/>
              </w:rPr>
              <w:t>that are</w:t>
            </w:r>
            <w:r w:rsidRPr="0097602F">
              <w:rPr>
                <w:bCs/>
              </w:rPr>
              <w:t xml:space="preserve"> c</w:t>
            </w:r>
            <w:r>
              <w:rPr>
                <w:bCs/>
              </w:rPr>
              <w:t xml:space="preserve">onsistent with </w:t>
            </w:r>
            <w:r w:rsidR="005114F9">
              <w:rPr>
                <w:bCs/>
              </w:rPr>
              <w:t xml:space="preserve">the dates of </w:t>
            </w:r>
            <w:r>
              <w:rPr>
                <w:bCs/>
              </w:rPr>
              <w:t>this RFP</w:t>
            </w:r>
            <w:r w:rsidR="005114F9" w:rsidRPr="005114F9">
              <w:rPr>
                <w:bCs/>
              </w:rPr>
              <w:t xml:space="preserve"> Phase 2</w:t>
            </w:r>
          </w:p>
          <w:p w14:paraId="14032942" w14:textId="647D62B6" w:rsidR="001F72EA" w:rsidRPr="0097602F" w:rsidRDefault="001F72EA" w:rsidP="009F78BE">
            <w:pPr>
              <w:rPr>
                <w:rStyle w:val="Strong"/>
                <w:b w:val="0"/>
              </w:rPr>
            </w:pPr>
            <w:r>
              <w:t>Include or attach associated artifacts such as Gantt charts and flowcharts as appropriate.</w:t>
            </w:r>
          </w:p>
        </w:tc>
      </w:tr>
    </w:tbl>
    <w:p w14:paraId="73AA8FB3" w14:textId="77777777" w:rsidR="001F72EA" w:rsidRPr="0097602F" w:rsidRDefault="001F72EA" w:rsidP="001F72EA">
      <w:pPr>
        <w:spacing w:after="0"/>
      </w:pPr>
    </w:p>
    <w:p w14:paraId="277E13BA" w14:textId="7157C747" w:rsidR="000C52B3" w:rsidRPr="00AF5838" w:rsidRDefault="001F72EA" w:rsidP="001F72EA">
      <w:r w:rsidRPr="0097602F">
        <w:rPr>
          <w:shd w:val="clear" w:color="auto" w:fill="BFBFBF"/>
        </w:rPr>
        <w:fldChar w:fldCharType="begin">
          <w:ffData>
            <w:name w:val=""/>
            <w:enabled/>
            <w:calcOnExit w:val="0"/>
            <w:statusText w:type="text" w:val="Response"/>
            <w:textInput>
              <w:default w:val="&lt;Response&gt;"/>
            </w:textInput>
          </w:ffData>
        </w:fldChar>
      </w:r>
      <w:r w:rsidRPr="0097602F">
        <w:rPr>
          <w:shd w:val="clear" w:color="auto" w:fill="BFBFBF"/>
        </w:rPr>
        <w:instrText xml:space="preserve"> FORMTEXT </w:instrText>
      </w:r>
      <w:r w:rsidRPr="0097602F">
        <w:rPr>
          <w:shd w:val="clear" w:color="auto" w:fill="BFBFBF"/>
        </w:rPr>
      </w:r>
      <w:r w:rsidRPr="0097602F">
        <w:rPr>
          <w:shd w:val="clear" w:color="auto" w:fill="BFBFBF"/>
        </w:rPr>
        <w:fldChar w:fldCharType="separate"/>
      </w:r>
      <w:r w:rsidRPr="0097602F">
        <w:rPr>
          <w:noProof/>
          <w:shd w:val="clear" w:color="auto" w:fill="BFBFBF"/>
        </w:rPr>
        <w:t>&lt;Response&gt;</w:t>
      </w:r>
      <w:r w:rsidRPr="0097602F">
        <w:rPr>
          <w:shd w:val="clear" w:color="auto" w:fill="BFBFBF"/>
        </w:rPr>
        <w:fldChar w:fldCharType="end"/>
      </w:r>
    </w:p>
    <w:p w14:paraId="337E6B59" w14:textId="42A145E1" w:rsidR="00AB635E" w:rsidRDefault="00AB635E">
      <w:pPr>
        <w:spacing w:after="0" w:line="240" w:lineRule="auto"/>
      </w:pPr>
    </w:p>
    <w:p w14:paraId="4002B143" w14:textId="77777777" w:rsidR="00AB635E" w:rsidRDefault="00AB635E">
      <w:pPr>
        <w:spacing w:after="0" w:line="240" w:lineRule="auto"/>
      </w:pPr>
      <w:r>
        <w:br w:type="page"/>
      </w:r>
    </w:p>
    <w:p w14:paraId="12ED48ED" w14:textId="6D268246" w:rsidR="008931A4" w:rsidRDefault="008931A4" w:rsidP="00F72789">
      <w:pPr>
        <w:pStyle w:val="Heading1"/>
      </w:pPr>
      <w:bookmarkStart w:id="59" w:name="_Toc502143969"/>
      <w:r>
        <w:lastRenderedPageBreak/>
        <w:t xml:space="preserve">Section </w:t>
      </w:r>
      <w:r w:rsidR="00E3672E">
        <w:t>G</w:t>
      </w:r>
      <w:r>
        <w:t>. Proposer’s Green Initiatives</w:t>
      </w:r>
      <w:bookmarkEnd w:id="59"/>
    </w:p>
    <w:p w14:paraId="264EBEAC" w14:textId="551305BC" w:rsidR="00F72789" w:rsidRPr="00470B70" w:rsidRDefault="00F72789" w:rsidP="00F72789">
      <w:pPr>
        <w:pBdr>
          <w:top w:val="single" w:sz="4" w:space="1" w:color="auto"/>
          <w:left w:val="single" w:sz="4" w:space="4" w:color="auto"/>
          <w:bottom w:val="single" w:sz="4" w:space="1" w:color="auto"/>
          <w:right w:val="single" w:sz="4" w:space="4" w:color="auto"/>
        </w:pBdr>
      </w:pPr>
      <w:r w:rsidRPr="00470B70">
        <w:rPr>
          <w:rStyle w:val="Strong"/>
        </w:rPr>
        <w:t>Instructions:</w:t>
      </w:r>
      <w:r w:rsidRPr="00470B70">
        <w:t xml:space="preserve">  </w:t>
      </w:r>
      <w:r w:rsidR="0072131F">
        <w:t xml:space="preserve">Describe the </w:t>
      </w:r>
      <w:r w:rsidR="008C3942">
        <w:t>Proposer</w:t>
      </w:r>
      <w:r w:rsidR="0072131F">
        <w:t xml:space="preserve">-Led Team’s </w:t>
      </w:r>
      <w:r w:rsidRPr="00F72789">
        <w:t xml:space="preserve">current environmental policies and practices and </w:t>
      </w:r>
      <w:r w:rsidR="00B32A5C">
        <w:t>any related initiatives</w:t>
      </w:r>
      <w:r w:rsidR="00B32A5C" w:rsidRPr="00F72789">
        <w:t xml:space="preserve"> </w:t>
      </w:r>
      <w:r w:rsidRPr="00F72789">
        <w:t xml:space="preserve">proposed to be used in the completion of the tasks described in </w:t>
      </w:r>
      <w:r w:rsidRPr="008B3201">
        <w:rPr>
          <w:u w:val="single"/>
        </w:rPr>
        <w:t xml:space="preserve">Appendix </w:t>
      </w:r>
      <w:proofErr w:type="gramStart"/>
      <w:r w:rsidRPr="008B3201">
        <w:rPr>
          <w:u w:val="single"/>
        </w:rPr>
        <w:t>A</w:t>
      </w:r>
      <w:proofErr w:type="gramEnd"/>
      <w:r w:rsidRPr="00F72789">
        <w:t xml:space="preserve"> </w:t>
      </w:r>
      <w:r w:rsidR="003873E1">
        <w:t>(</w:t>
      </w:r>
      <w:r w:rsidRPr="00F72789">
        <w:t xml:space="preserve">Scope of </w:t>
      </w:r>
      <w:r w:rsidR="0072131F">
        <w:t>Work</w:t>
      </w:r>
      <w:r w:rsidR="003873E1">
        <w:t>)</w:t>
      </w:r>
      <w:r w:rsidRPr="00F72789">
        <w:t>.</w:t>
      </w:r>
    </w:p>
    <w:p w14:paraId="35F5A13B" w14:textId="77777777" w:rsidR="00F72789" w:rsidRPr="00F55846" w:rsidRDefault="00F72789" w:rsidP="00F7278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rPr>
          <w:szCs w:val="18"/>
        </w:rPr>
      </w:pPr>
    </w:p>
    <w:p w14:paraId="2B37189F" w14:textId="77777777" w:rsidR="00F72789" w:rsidRPr="00470B70" w:rsidRDefault="00F72789" w:rsidP="00F72789">
      <w:pPr>
        <w:pStyle w:val="TableText"/>
        <w:rPr>
          <w:sz w:val="22"/>
        </w:rPr>
      </w:pPr>
      <w:r w:rsidRPr="00A97166">
        <w:rPr>
          <w:sz w:val="22"/>
          <w:shd w:val="clear" w:color="auto" w:fill="BFBFBF"/>
        </w:rPr>
        <w:fldChar w:fldCharType="begin">
          <w:ffData>
            <w:name w:val=""/>
            <w:enabled/>
            <w:calcOnExit w:val="0"/>
            <w:statusText w:type="text" w:val="Response"/>
            <w:textInput>
              <w:default w:val="&lt;Response&gt;"/>
            </w:textInput>
          </w:ffData>
        </w:fldChar>
      </w:r>
      <w:r w:rsidRPr="00A97166">
        <w:rPr>
          <w:sz w:val="22"/>
          <w:shd w:val="clear" w:color="auto" w:fill="BFBFBF"/>
        </w:rPr>
        <w:instrText xml:space="preserve"> FORMTEXT </w:instrText>
      </w:r>
      <w:r w:rsidRPr="00A97166">
        <w:rPr>
          <w:sz w:val="22"/>
          <w:shd w:val="clear" w:color="auto" w:fill="BFBFBF"/>
        </w:rPr>
      </w:r>
      <w:r w:rsidRPr="00A97166">
        <w:rPr>
          <w:sz w:val="22"/>
          <w:shd w:val="clear" w:color="auto" w:fill="BFBFBF"/>
        </w:rPr>
        <w:fldChar w:fldCharType="separate"/>
      </w:r>
      <w:r w:rsidRPr="00A97166">
        <w:rPr>
          <w:sz w:val="22"/>
          <w:shd w:val="clear" w:color="auto" w:fill="BFBFBF"/>
        </w:rPr>
        <w:t>&lt;Response&gt;</w:t>
      </w:r>
      <w:r w:rsidRPr="00A97166">
        <w:rPr>
          <w:sz w:val="22"/>
          <w:shd w:val="clear" w:color="auto" w:fill="BFBFBF"/>
        </w:rPr>
        <w:fldChar w:fldCharType="end"/>
      </w:r>
    </w:p>
    <w:p w14:paraId="7888771E" w14:textId="77777777" w:rsidR="00F72789" w:rsidRDefault="00F72789" w:rsidP="00F72789"/>
    <w:p w14:paraId="0BB4BFD3" w14:textId="766F35CC" w:rsidR="008931A4" w:rsidRDefault="008931A4">
      <w:pPr>
        <w:spacing w:after="0" w:line="240" w:lineRule="auto"/>
      </w:pPr>
      <w:r>
        <w:br w:type="page"/>
      </w:r>
    </w:p>
    <w:p w14:paraId="73793444" w14:textId="7960A3FF" w:rsidR="007316D1" w:rsidRPr="00D20780" w:rsidRDefault="007316D1" w:rsidP="007316D1">
      <w:pPr>
        <w:pStyle w:val="Heading1"/>
      </w:pPr>
      <w:bookmarkStart w:id="60" w:name="_Ref500307313"/>
      <w:bookmarkStart w:id="61" w:name="_Toc502143970"/>
      <w:r>
        <w:lastRenderedPageBreak/>
        <w:t xml:space="preserve">Section </w:t>
      </w:r>
      <w:r w:rsidR="00E3672E">
        <w:t>H</w:t>
      </w:r>
      <w:r>
        <w:t>. Terms and Conditions in the Sample Contract: Acceptance of/or Exceptions to</w:t>
      </w:r>
      <w:bookmarkEnd w:id="60"/>
      <w:bookmarkEnd w:id="61"/>
    </w:p>
    <w:tbl>
      <w:tblPr>
        <w:tblStyle w:val="TableGrid"/>
        <w:tblW w:w="0" w:type="auto"/>
        <w:tblLook w:val="04A0" w:firstRow="1" w:lastRow="0" w:firstColumn="1" w:lastColumn="0" w:noHBand="0" w:noVBand="1"/>
      </w:tblPr>
      <w:tblGrid>
        <w:gridCol w:w="9576"/>
      </w:tblGrid>
      <w:tr w:rsidR="007316D1" w:rsidRPr="00D20780" w14:paraId="524A5C7B" w14:textId="77777777" w:rsidTr="009F78BE">
        <w:tc>
          <w:tcPr>
            <w:tcW w:w="9576" w:type="dxa"/>
          </w:tcPr>
          <w:p w14:paraId="501FAEA9" w14:textId="453C9667" w:rsidR="007316D1" w:rsidRPr="007316D1" w:rsidRDefault="007316D1" w:rsidP="009F78BE">
            <w:pPr>
              <w:rPr>
                <w:rStyle w:val="Strong"/>
                <w:b w:val="0"/>
              </w:rPr>
            </w:pPr>
            <w:r w:rsidRPr="007316D1">
              <w:rPr>
                <w:rStyle w:val="Strong"/>
                <w:b w:val="0"/>
              </w:rPr>
              <w:t xml:space="preserve">It is the duty of every Proposer to thoroughly review the </w:t>
            </w:r>
            <w:r w:rsidRPr="007316D1">
              <w:rPr>
                <w:rStyle w:val="Strong"/>
                <w:b w:val="0"/>
                <w:highlight w:val="green"/>
              </w:rPr>
              <w:t>Sample Contract (</w:t>
            </w:r>
            <w:r w:rsidRPr="005B1809">
              <w:rPr>
                <w:rStyle w:val="Strong"/>
                <w:b w:val="0"/>
                <w:highlight w:val="green"/>
                <w:u w:val="single"/>
              </w:rPr>
              <w:t>Appendix C</w:t>
            </w:r>
            <w:r w:rsidRPr="007316D1">
              <w:rPr>
                <w:rStyle w:val="Strong"/>
                <w:b w:val="0"/>
                <w:highlight w:val="green"/>
              </w:rPr>
              <w:t>)</w:t>
            </w:r>
            <w:r w:rsidRPr="007316D1">
              <w:rPr>
                <w:rStyle w:val="Strong"/>
                <w:b w:val="0"/>
              </w:rPr>
              <w:t xml:space="preserve"> to ensure compliance with all terms, conditions and requirements. </w:t>
            </w:r>
            <w:r w:rsidR="000466B3">
              <w:rPr>
                <w:rStyle w:val="Strong"/>
                <w:b w:val="0"/>
              </w:rPr>
              <w:t xml:space="preserve"> </w:t>
            </w:r>
            <w:r w:rsidR="00370B80">
              <w:rPr>
                <w:rStyle w:val="Strong"/>
                <w:b w:val="0"/>
              </w:rPr>
              <w:t>In</w:t>
            </w:r>
            <w:r w:rsidRPr="007316D1">
              <w:rPr>
                <w:rStyle w:val="Strong"/>
                <w:b w:val="0"/>
              </w:rPr>
              <w:t xml:space="preserve"> submitting a Proposal</w:t>
            </w:r>
            <w:r w:rsidR="00370B80">
              <w:rPr>
                <w:rStyle w:val="Strong"/>
                <w:b w:val="0"/>
              </w:rPr>
              <w:t>,</w:t>
            </w:r>
            <w:r w:rsidRPr="007316D1">
              <w:rPr>
                <w:rStyle w:val="Strong"/>
                <w:b w:val="0"/>
              </w:rPr>
              <w:t xml:space="preserve"> the Proposer </w:t>
            </w:r>
            <w:r w:rsidR="00370B80">
              <w:rPr>
                <w:rStyle w:val="Strong"/>
                <w:b w:val="0"/>
              </w:rPr>
              <w:t>agrees to</w:t>
            </w:r>
            <w:r w:rsidR="00370B80" w:rsidRPr="007316D1">
              <w:rPr>
                <w:rStyle w:val="Strong"/>
                <w:b w:val="0"/>
              </w:rPr>
              <w:t xml:space="preserve"> </w:t>
            </w:r>
            <w:r w:rsidRPr="007316D1">
              <w:rPr>
                <w:rStyle w:val="Strong"/>
                <w:b w:val="0"/>
              </w:rPr>
              <w:t xml:space="preserve">accept, as stated, the County’s terms and conditions in the Sample Contract. </w:t>
            </w:r>
            <w:r w:rsidR="000466B3">
              <w:rPr>
                <w:rStyle w:val="Strong"/>
                <w:b w:val="0"/>
              </w:rPr>
              <w:t xml:space="preserve"> </w:t>
            </w:r>
            <w:r w:rsidRPr="007316D1">
              <w:rPr>
                <w:rStyle w:val="Strong"/>
                <w:b w:val="0"/>
              </w:rPr>
              <w:t>However, the Proposer</w:t>
            </w:r>
            <w:r>
              <w:rPr>
                <w:rStyle w:val="Strong"/>
                <w:b w:val="0"/>
              </w:rPr>
              <w:t xml:space="preserve"> is</w:t>
            </w:r>
            <w:r w:rsidRPr="007316D1">
              <w:rPr>
                <w:rStyle w:val="Strong"/>
                <w:b w:val="0"/>
              </w:rPr>
              <w:t xml:space="preserve"> provided the opportunity to take </w:t>
            </w:r>
            <w:r w:rsidR="00370B80">
              <w:rPr>
                <w:rStyle w:val="Strong"/>
                <w:b w:val="0"/>
              </w:rPr>
              <w:t>exception</w:t>
            </w:r>
            <w:r w:rsidR="00370B80" w:rsidRPr="007316D1">
              <w:rPr>
                <w:rStyle w:val="Strong"/>
                <w:b w:val="0"/>
              </w:rPr>
              <w:t xml:space="preserve"> </w:t>
            </w:r>
            <w:r w:rsidRPr="007316D1">
              <w:rPr>
                <w:rStyle w:val="Strong"/>
                <w:b w:val="0"/>
              </w:rPr>
              <w:t>to the County’s terms, conditions and requirements</w:t>
            </w:r>
            <w:r w:rsidR="006B2AA6">
              <w:rPr>
                <w:rStyle w:val="Strong"/>
                <w:b w:val="0"/>
              </w:rPr>
              <w:t>.</w:t>
            </w:r>
          </w:p>
          <w:p w14:paraId="22FCE1B6" w14:textId="3EC13A1B" w:rsidR="008F779E" w:rsidRDefault="007316D1" w:rsidP="007316D1">
            <w:pPr>
              <w:rPr>
                <w:rStyle w:val="Strong"/>
                <w:b w:val="0"/>
              </w:rPr>
            </w:pPr>
            <w:r w:rsidRPr="00D20780">
              <w:rPr>
                <w:rStyle w:val="Strong"/>
              </w:rPr>
              <w:t xml:space="preserve">Instructions: </w:t>
            </w:r>
            <w:r>
              <w:rPr>
                <w:rStyle w:val="Strong"/>
                <w:b w:val="0"/>
              </w:rPr>
              <w:t xml:space="preserve">Provide a statement offering the Proposer’s acceptance of </w:t>
            </w:r>
            <w:r w:rsidRPr="007316D1">
              <w:rPr>
                <w:rStyle w:val="Strong"/>
              </w:rPr>
              <w:t>or</w:t>
            </w:r>
            <w:r>
              <w:rPr>
                <w:rStyle w:val="Strong"/>
                <w:b w:val="0"/>
              </w:rPr>
              <w:t xml:space="preserve"> exceptions to all terms and conditions listed in the </w:t>
            </w:r>
            <w:r w:rsidR="005B1809">
              <w:rPr>
                <w:rStyle w:val="Strong"/>
                <w:b w:val="0"/>
                <w:u w:val="single"/>
              </w:rPr>
              <w:t>Appendix C</w:t>
            </w:r>
            <w:r w:rsidR="005B1809" w:rsidRPr="005B1809">
              <w:rPr>
                <w:rStyle w:val="Strong"/>
                <w:b w:val="0"/>
              </w:rPr>
              <w:t xml:space="preserve"> </w:t>
            </w:r>
            <w:r w:rsidR="005B1809">
              <w:rPr>
                <w:rStyle w:val="Strong"/>
                <w:b w:val="0"/>
                <w:highlight w:val="green"/>
              </w:rPr>
              <w:t>(</w:t>
            </w:r>
            <w:r w:rsidRPr="007316D1">
              <w:rPr>
                <w:rStyle w:val="Strong"/>
                <w:b w:val="0"/>
                <w:highlight w:val="green"/>
              </w:rPr>
              <w:t>Sample Contract)</w:t>
            </w:r>
            <w:r w:rsidR="008F779E">
              <w:rPr>
                <w:rStyle w:val="Strong"/>
                <w:b w:val="0"/>
              </w:rPr>
              <w:t xml:space="preserve">. </w:t>
            </w:r>
          </w:p>
          <w:p w14:paraId="4659D36E" w14:textId="6A8EC369" w:rsidR="007316D1" w:rsidRDefault="007E61CE" w:rsidP="007316D1">
            <w:pPr>
              <w:rPr>
                <w:rStyle w:val="Strong"/>
                <w:b w:val="0"/>
              </w:rPr>
            </w:pPr>
            <w:r>
              <w:rPr>
                <w:rStyle w:val="Strong"/>
                <w:b w:val="0"/>
              </w:rPr>
              <w:t xml:space="preserve">Indicate all exceptions to the Sample Contract by providing </w:t>
            </w:r>
            <w:proofErr w:type="gramStart"/>
            <w:r>
              <w:rPr>
                <w:rStyle w:val="Strong"/>
                <w:b w:val="0"/>
              </w:rPr>
              <w:t xml:space="preserve">a </w:t>
            </w:r>
            <w:r w:rsidR="00880CDC">
              <w:rPr>
                <w:rStyle w:val="Strong"/>
                <w:b w:val="0"/>
              </w:rPr>
              <w:t>”</w:t>
            </w:r>
            <w:proofErr w:type="gramEnd"/>
            <w:r>
              <w:rPr>
                <w:rStyle w:val="Strong"/>
                <w:b w:val="0"/>
              </w:rPr>
              <w:t>red-</w:t>
            </w:r>
            <w:r w:rsidR="00880CDC">
              <w:rPr>
                <w:rStyle w:val="Strong"/>
                <w:b w:val="0"/>
              </w:rPr>
              <w:t xml:space="preserve">lined” </w:t>
            </w:r>
            <w:r>
              <w:rPr>
                <w:rStyle w:val="Strong"/>
                <w:b w:val="0"/>
              </w:rPr>
              <w:t>version of the language in question</w:t>
            </w:r>
            <w:r w:rsidR="00C77F80">
              <w:rPr>
                <w:rStyle w:val="Strong"/>
                <w:b w:val="0"/>
              </w:rPr>
              <w:t xml:space="preserve"> as an Attachment to the </w:t>
            </w:r>
            <w:r w:rsidR="003873E1">
              <w:rPr>
                <w:rStyle w:val="Strong"/>
                <w:b w:val="0"/>
              </w:rPr>
              <w:t xml:space="preserve">Technical </w:t>
            </w:r>
            <w:r w:rsidR="00C77F80">
              <w:rPr>
                <w:rStyle w:val="Strong"/>
                <w:b w:val="0"/>
              </w:rPr>
              <w:t>Proposal</w:t>
            </w:r>
            <w:r>
              <w:rPr>
                <w:rStyle w:val="Strong"/>
                <w:b w:val="0"/>
              </w:rPr>
              <w:t xml:space="preserve">. </w:t>
            </w:r>
            <w:r w:rsidR="00880CDC">
              <w:rPr>
                <w:rStyle w:val="Strong"/>
                <w:b w:val="0"/>
              </w:rPr>
              <w:t xml:space="preserve"> </w:t>
            </w:r>
            <w:r w:rsidR="008F779E">
              <w:rPr>
                <w:rStyle w:val="Strong"/>
                <w:b w:val="0"/>
              </w:rPr>
              <w:t>For each exception, the Proposer shall provide:</w:t>
            </w:r>
          </w:p>
          <w:p w14:paraId="35188FED" w14:textId="728281D5" w:rsidR="008F779E" w:rsidRPr="008F779E" w:rsidRDefault="008F779E" w:rsidP="00AA1FC7">
            <w:pPr>
              <w:numPr>
                <w:ilvl w:val="0"/>
                <w:numId w:val="25"/>
              </w:numPr>
              <w:spacing w:after="120" w:line="240" w:lineRule="auto"/>
              <w:rPr>
                <w:b/>
                <w:bCs/>
              </w:rPr>
            </w:pPr>
            <w:r>
              <w:rPr>
                <w:bCs/>
              </w:rPr>
              <w:t>An explanation of the reason(s) for the exception;</w:t>
            </w:r>
          </w:p>
          <w:p w14:paraId="74078DAA" w14:textId="21B4172C" w:rsidR="008F779E" w:rsidRPr="008F779E" w:rsidRDefault="008F779E" w:rsidP="00AA1FC7">
            <w:pPr>
              <w:numPr>
                <w:ilvl w:val="0"/>
                <w:numId w:val="25"/>
              </w:numPr>
              <w:spacing w:after="120" w:line="240" w:lineRule="auto"/>
              <w:rPr>
                <w:b/>
                <w:bCs/>
              </w:rPr>
            </w:pPr>
            <w:r>
              <w:rPr>
                <w:bCs/>
              </w:rPr>
              <w:t>The proposed alternative language;</w:t>
            </w:r>
            <w:r>
              <w:rPr>
                <w:b/>
                <w:bCs/>
              </w:rPr>
              <w:t xml:space="preserve"> </w:t>
            </w:r>
            <w:r>
              <w:rPr>
                <w:bCs/>
              </w:rPr>
              <w:t>and</w:t>
            </w:r>
          </w:p>
          <w:p w14:paraId="45D2CBF2" w14:textId="7DAC20C4" w:rsidR="007E61CE" w:rsidRPr="00C77F80" w:rsidRDefault="008F779E" w:rsidP="005B1809">
            <w:pPr>
              <w:numPr>
                <w:ilvl w:val="0"/>
                <w:numId w:val="25"/>
              </w:numPr>
              <w:spacing w:after="120" w:line="240" w:lineRule="auto"/>
              <w:rPr>
                <w:b/>
                <w:bCs/>
              </w:rPr>
            </w:pPr>
            <w:r>
              <w:rPr>
                <w:bCs/>
              </w:rPr>
              <w:t xml:space="preserve">A description of the impact, if any, to the Proposer’s price in the Cost Proposal. </w:t>
            </w:r>
            <w:r w:rsidR="000466B3">
              <w:rPr>
                <w:bCs/>
              </w:rPr>
              <w:t xml:space="preserve"> </w:t>
            </w:r>
            <w:r>
              <w:rPr>
                <w:bCs/>
              </w:rPr>
              <w:t>Note: No detailed cost information shall be included in the Technical Proposal.</w:t>
            </w:r>
            <w:r w:rsidR="00E92C4C">
              <w:rPr>
                <w:bCs/>
              </w:rPr>
              <w:t xml:space="preserve"> </w:t>
            </w:r>
            <w:r w:rsidR="00643DA1">
              <w:rPr>
                <w:bCs/>
              </w:rPr>
              <w:t xml:space="preserve"> </w:t>
            </w:r>
            <w:r w:rsidR="005B1809" w:rsidRPr="005B1809">
              <w:rPr>
                <w:bCs/>
              </w:rPr>
              <w:t>Any relevant costs must be included in the Cost Assumptions tab in the Cost Proposal Response Template</w:t>
            </w:r>
            <w:r w:rsidR="00643DA1">
              <w:rPr>
                <w:bCs/>
              </w:rPr>
              <w:t>.</w:t>
            </w:r>
          </w:p>
          <w:p w14:paraId="0BD700E7" w14:textId="4062B75F" w:rsidR="00C77F80" w:rsidRPr="00D20780" w:rsidRDefault="00C77F80" w:rsidP="006B2AA6">
            <w:pPr>
              <w:spacing w:after="120" w:line="240" w:lineRule="auto"/>
              <w:rPr>
                <w:rStyle w:val="Strong"/>
              </w:rPr>
            </w:pPr>
            <w:r>
              <w:rPr>
                <w:rStyle w:val="Strong"/>
                <w:b w:val="0"/>
              </w:rPr>
              <w:t xml:space="preserve">Specify </w:t>
            </w:r>
            <w:r w:rsidR="006B2AA6">
              <w:rPr>
                <w:rStyle w:val="Strong"/>
                <w:b w:val="0"/>
              </w:rPr>
              <w:t xml:space="preserve">in this Response Template </w:t>
            </w:r>
            <w:r>
              <w:rPr>
                <w:rStyle w:val="Strong"/>
                <w:b w:val="0"/>
              </w:rPr>
              <w:t>the location of the attachment.</w:t>
            </w:r>
          </w:p>
        </w:tc>
      </w:tr>
    </w:tbl>
    <w:p w14:paraId="41279663" w14:textId="77777777" w:rsidR="00E05C42" w:rsidRPr="00D20780" w:rsidRDefault="00E05C42" w:rsidP="007316D1">
      <w:pPr>
        <w:rPr>
          <w:rStyle w:val="Strong"/>
        </w:rPr>
      </w:pPr>
    </w:p>
    <w:p w14:paraId="7DD7DA1C" w14:textId="646550E8" w:rsidR="00EE26BE" w:rsidRDefault="00C77F80">
      <w:pPr>
        <w:spacing w:after="0" w:line="240" w:lineRule="auto"/>
        <w:rPr>
          <w:shd w:val="clear" w:color="auto" w:fill="BFBFBF"/>
        </w:rPr>
      </w:pPr>
      <w:r w:rsidRPr="00A97166">
        <w:rPr>
          <w:shd w:val="clear" w:color="auto" w:fill="BFBFBF"/>
        </w:rPr>
        <w:fldChar w:fldCharType="begin">
          <w:ffData>
            <w:name w:val=""/>
            <w:enabled/>
            <w:calcOnExit w:val="0"/>
            <w:statusText w:type="text" w:val="Response"/>
            <w:textInput>
              <w:default w:val="&lt;Response&gt;"/>
            </w:textInput>
          </w:ffData>
        </w:fldChar>
      </w:r>
      <w:r w:rsidRPr="00A97166">
        <w:rPr>
          <w:shd w:val="clear" w:color="auto" w:fill="BFBFBF"/>
        </w:rPr>
        <w:instrText xml:space="preserve"> FORMTEXT </w:instrText>
      </w:r>
      <w:r w:rsidRPr="00A97166">
        <w:rPr>
          <w:shd w:val="clear" w:color="auto" w:fill="BFBFBF"/>
        </w:rPr>
      </w:r>
      <w:r w:rsidRPr="00A97166">
        <w:rPr>
          <w:shd w:val="clear" w:color="auto" w:fill="BFBFBF"/>
        </w:rPr>
        <w:fldChar w:fldCharType="separate"/>
      </w:r>
      <w:r w:rsidRPr="00A97166">
        <w:rPr>
          <w:shd w:val="clear" w:color="auto" w:fill="BFBFBF"/>
        </w:rPr>
        <w:t>&lt;Response&gt;</w:t>
      </w:r>
      <w:r w:rsidRPr="00A97166">
        <w:rPr>
          <w:shd w:val="clear" w:color="auto" w:fill="BFBFBF"/>
        </w:rPr>
        <w:fldChar w:fldCharType="end"/>
      </w:r>
      <w:r w:rsidR="00EE26BE">
        <w:rPr>
          <w:shd w:val="clear" w:color="auto" w:fill="BFBFBF"/>
        </w:rPr>
        <w:br w:type="page"/>
      </w:r>
    </w:p>
    <w:p w14:paraId="5CD768A5" w14:textId="26219C11" w:rsidR="00EE26BE" w:rsidRPr="0047369A" w:rsidRDefault="0047369A" w:rsidP="00E92C4C">
      <w:pPr>
        <w:pStyle w:val="Heading1"/>
      </w:pPr>
      <w:bookmarkStart w:id="62" w:name="_Toc502143971"/>
      <w:r>
        <w:lastRenderedPageBreak/>
        <w:t xml:space="preserve">Section </w:t>
      </w:r>
      <w:r w:rsidR="00E3672E">
        <w:t>I</w:t>
      </w:r>
      <w:r>
        <w:t xml:space="preserve">. </w:t>
      </w:r>
      <w:r w:rsidR="00EE26BE" w:rsidRPr="0047369A">
        <w:t>General Assumptions</w:t>
      </w:r>
      <w:bookmarkEnd w:id="62"/>
    </w:p>
    <w:tbl>
      <w:tblPr>
        <w:tblStyle w:val="TableGrid"/>
        <w:tblW w:w="0" w:type="auto"/>
        <w:tblLook w:val="04A0" w:firstRow="1" w:lastRow="0" w:firstColumn="1" w:lastColumn="0" w:noHBand="0" w:noVBand="1"/>
      </w:tblPr>
      <w:tblGrid>
        <w:gridCol w:w="9576"/>
      </w:tblGrid>
      <w:tr w:rsidR="00EE26BE" w:rsidRPr="003A4563" w14:paraId="115AD005" w14:textId="77777777" w:rsidTr="00643DA1">
        <w:tc>
          <w:tcPr>
            <w:tcW w:w="9576" w:type="dxa"/>
          </w:tcPr>
          <w:p w14:paraId="4ED6612D" w14:textId="6778FCF2" w:rsidR="00EE26BE" w:rsidRPr="003A4563" w:rsidRDefault="00EE26BE" w:rsidP="006912D0">
            <w:r w:rsidRPr="003A4563">
              <w:rPr>
                <w:b/>
              </w:rPr>
              <w:t xml:space="preserve">Instructions: </w:t>
            </w:r>
            <w:r w:rsidRPr="003A4563">
              <w:t xml:space="preserve">Document </w:t>
            </w:r>
            <w:r w:rsidR="003873E1">
              <w:t>any</w:t>
            </w:r>
            <w:r w:rsidR="003873E1" w:rsidRPr="003A4563">
              <w:t xml:space="preserve"> </w:t>
            </w:r>
            <w:r w:rsidRPr="003A4563">
              <w:t xml:space="preserve">assumptions </w:t>
            </w:r>
            <w:r w:rsidR="003873E1">
              <w:t xml:space="preserve">made in preparing a </w:t>
            </w:r>
            <w:r w:rsidR="00DC78DF">
              <w:t xml:space="preserve">response </w:t>
            </w:r>
            <w:r w:rsidRPr="003A4563">
              <w:t xml:space="preserve">to </w:t>
            </w:r>
            <w:r>
              <w:t>the Technical Proposal</w:t>
            </w:r>
            <w:r w:rsidR="00DC78DF">
              <w:t xml:space="preserve">, not including assumptions documented in the response to the </w:t>
            </w:r>
            <w:r w:rsidR="005114F9">
              <w:t xml:space="preserve">Scope of Work </w:t>
            </w:r>
            <w:r w:rsidR="00DC78DF">
              <w:t>under Section C,</w:t>
            </w:r>
            <w:r>
              <w:t xml:space="preserve"> in the following T</w:t>
            </w:r>
            <w:r w:rsidRPr="003A4563">
              <w:t xml:space="preserve">able. </w:t>
            </w:r>
            <w:r>
              <w:t xml:space="preserve"> A</w:t>
            </w:r>
            <w:r w:rsidRPr="003A4563">
              <w:t>dd row</w:t>
            </w:r>
            <w:r>
              <w:t>s as necessary</w:t>
            </w:r>
            <w:r w:rsidRPr="00AA02BB">
              <w:t xml:space="preserve">.  </w:t>
            </w:r>
            <w:r>
              <w:t xml:space="preserve">Do not include any assumptions related to costs. </w:t>
            </w:r>
            <w:r w:rsidRPr="00CC217C">
              <w:t>Do not change any of the pre-populated sections.  Any changes to the pre-populated sections could lead to the disqualification of the Proposal.</w:t>
            </w:r>
          </w:p>
        </w:tc>
      </w:tr>
    </w:tbl>
    <w:p w14:paraId="63EB0D08" w14:textId="77777777" w:rsidR="00EE26BE" w:rsidRDefault="00EE26BE" w:rsidP="00EE26BE">
      <w:pPr>
        <w:pStyle w:val="TableText"/>
      </w:pPr>
    </w:p>
    <w:p w14:paraId="4B5FD51B" w14:textId="7B4624D8" w:rsidR="00EE26BE" w:rsidRPr="003A4563" w:rsidRDefault="00EE26BE" w:rsidP="00EE26BE">
      <w:pPr>
        <w:pStyle w:val="TableNumberedList"/>
      </w:pPr>
      <w:r>
        <w:t>General Assumptions to the Technical Proposal</w:t>
      </w:r>
    </w:p>
    <w:tbl>
      <w:tblPr>
        <w:tblW w:w="9481" w:type="dxa"/>
        <w:tblInd w:w="108" w:type="dxa"/>
        <w:tblCellMar>
          <w:left w:w="0" w:type="dxa"/>
          <w:right w:w="0" w:type="dxa"/>
        </w:tblCellMar>
        <w:tblLook w:val="0000" w:firstRow="0" w:lastRow="0" w:firstColumn="0" w:lastColumn="0" w:noHBand="0" w:noVBand="0"/>
      </w:tblPr>
      <w:tblGrid>
        <w:gridCol w:w="709"/>
        <w:gridCol w:w="1572"/>
        <w:gridCol w:w="4176"/>
        <w:gridCol w:w="3024"/>
      </w:tblGrid>
      <w:tr w:rsidR="00EE26BE" w:rsidRPr="00A05171" w14:paraId="5AF3DEA6" w14:textId="77777777" w:rsidTr="00643DA1">
        <w:trPr>
          <w:tblHeader/>
        </w:trPr>
        <w:tc>
          <w:tcPr>
            <w:tcW w:w="709" w:type="dxa"/>
            <w:tcBorders>
              <w:top w:val="single" w:sz="4" w:space="0" w:color="auto"/>
              <w:left w:val="single" w:sz="4" w:space="0" w:color="auto"/>
              <w:bottom w:val="single" w:sz="4" w:space="0" w:color="auto"/>
              <w:right w:val="single" w:sz="4" w:space="0" w:color="auto"/>
            </w:tcBorders>
            <w:shd w:val="clear" w:color="auto" w:fill="19ADE5" w:themeFill="accent3" w:themeFillShade="BF"/>
            <w:tcMar>
              <w:top w:w="0" w:type="dxa"/>
              <w:left w:w="108" w:type="dxa"/>
              <w:bottom w:w="0" w:type="dxa"/>
              <w:right w:w="108" w:type="dxa"/>
            </w:tcMar>
            <w:vAlign w:val="center"/>
          </w:tcPr>
          <w:p w14:paraId="367F478C" w14:textId="77777777" w:rsidR="00EE26BE" w:rsidRPr="00A05171" w:rsidRDefault="00EE26BE" w:rsidP="00643DA1">
            <w:pPr>
              <w:spacing w:before="120"/>
              <w:jc w:val="center"/>
              <w:rPr>
                <w:b/>
                <w:bCs/>
                <w:color w:val="FFFFFF" w:themeColor="background1"/>
                <w:sz w:val="20"/>
                <w:szCs w:val="20"/>
              </w:rPr>
            </w:pPr>
            <w:r w:rsidRPr="00A05171">
              <w:rPr>
                <w:b/>
                <w:bCs/>
                <w:color w:val="FFFFFF" w:themeColor="background1"/>
                <w:sz w:val="20"/>
                <w:szCs w:val="20"/>
              </w:rPr>
              <w:t>ITEM #</w:t>
            </w:r>
          </w:p>
        </w:tc>
        <w:tc>
          <w:tcPr>
            <w:tcW w:w="1572" w:type="dxa"/>
            <w:tcBorders>
              <w:top w:val="single" w:sz="4" w:space="0" w:color="auto"/>
              <w:left w:val="single" w:sz="4" w:space="0" w:color="auto"/>
              <w:bottom w:val="single" w:sz="4" w:space="0" w:color="auto"/>
              <w:right w:val="single" w:sz="4" w:space="0" w:color="auto"/>
            </w:tcBorders>
            <w:shd w:val="clear" w:color="auto" w:fill="19ADE5" w:themeFill="accent3" w:themeFillShade="BF"/>
            <w:tcMar>
              <w:top w:w="0" w:type="dxa"/>
              <w:left w:w="108" w:type="dxa"/>
              <w:bottom w:w="0" w:type="dxa"/>
              <w:right w:w="108" w:type="dxa"/>
            </w:tcMar>
            <w:vAlign w:val="center"/>
          </w:tcPr>
          <w:p w14:paraId="4BE89E6D" w14:textId="390864D3" w:rsidR="00EE26BE" w:rsidRPr="00A05171" w:rsidRDefault="00EE26BE" w:rsidP="0048318A">
            <w:pPr>
              <w:spacing w:before="120"/>
              <w:jc w:val="center"/>
              <w:rPr>
                <w:b/>
                <w:bCs/>
                <w:color w:val="FFFFFF" w:themeColor="background1"/>
                <w:sz w:val="20"/>
                <w:szCs w:val="20"/>
              </w:rPr>
            </w:pPr>
            <w:r w:rsidRPr="00A05171">
              <w:rPr>
                <w:b/>
                <w:bCs/>
                <w:color w:val="FFFFFF" w:themeColor="background1"/>
                <w:sz w:val="20"/>
                <w:szCs w:val="20"/>
              </w:rPr>
              <w:t>REFERENCE (SECTION, PAGE)</w:t>
            </w:r>
          </w:p>
        </w:tc>
        <w:tc>
          <w:tcPr>
            <w:tcW w:w="4176" w:type="dxa"/>
            <w:tcBorders>
              <w:top w:val="single" w:sz="4" w:space="0" w:color="auto"/>
              <w:left w:val="single" w:sz="4" w:space="0" w:color="auto"/>
              <w:bottom w:val="single" w:sz="4" w:space="0" w:color="auto"/>
              <w:right w:val="single" w:sz="4" w:space="0" w:color="auto"/>
            </w:tcBorders>
            <w:shd w:val="clear" w:color="auto" w:fill="19ADE5" w:themeFill="accent3" w:themeFillShade="BF"/>
            <w:tcMar>
              <w:top w:w="0" w:type="dxa"/>
              <w:left w:w="108" w:type="dxa"/>
              <w:bottom w:w="0" w:type="dxa"/>
              <w:right w:w="108" w:type="dxa"/>
            </w:tcMar>
            <w:vAlign w:val="center"/>
          </w:tcPr>
          <w:p w14:paraId="361289E6" w14:textId="77777777" w:rsidR="00EE26BE" w:rsidRPr="00A05171" w:rsidRDefault="00EE26BE" w:rsidP="00643DA1">
            <w:pPr>
              <w:spacing w:before="120"/>
              <w:jc w:val="center"/>
              <w:rPr>
                <w:b/>
                <w:bCs/>
                <w:color w:val="FFFFFF" w:themeColor="background1"/>
                <w:sz w:val="20"/>
                <w:szCs w:val="20"/>
              </w:rPr>
            </w:pPr>
            <w:r w:rsidRPr="00A05171">
              <w:rPr>
                <w:b/>
                <w:bCs/>
                <w:color w:val="FFFFFF" w:themeColor="background1"/>
                <w:sz w:val="20"/>
                <w:szCs w:val="20"/>
              </w:rPr>
              <w:t>DESCRIPTION</w:t>
            </w:r>
          </w:p>
        </w:tc>
        <w:tc>
          <w:tcPr>
            <w:tcW w:w="3024" w:type="dxa"/>
            <w:tcBorders>
              <w:top w:val="single" w:sz="4" w:space="0" w:color="auto"/>
              <w:left w:val="single" w:sz="4" w:space="0" w:color="auto"/>
              <w:bottom w:val="single" w:sz="4" w:space="0" w:color="auto"/>
              <w:right w:val="single" w:sz="4" w:space="0" w:color="auto"/>
            </w:tcBorders>
            <w:shd w:val="clear" w:color="auto" w:fill="19ADE5" w:themeFill="accent3" w:themeFillShade="BF"/>
            <w:tcMar>
              <w:top w:w="0" w:type="dxa"/>
              <w:left w:w="108" w:type="dxa"/>
              <w:bottom w:w="0" w:type="dxa"/>
              <w:right w:w="108" w:type="dxa"/>
            </w:tcMar>
            <w:vAlign w:val="center"/>
          </w:tcPr>
          <w:p w14:paraId="00410F48" w14:textId="77777777" w:rsidR="00EE26BE" w:rsidRPr="00A05171" w:rsidRDefault="00EE26BE" w:rsidP="00643DA1">
            <w:pPr>
              <w:spacing w:before="120"/>
              <w:jc w:val="center"/>
              <w:rPr>
                <w:b/>
                <w:bCs/>
                <w:color w:val="FFFFFF" w:themeColor="background1"/>
                <w:sz w:val="20"/>
                <w:szCs w:val="20"/>
              </w:rPr>
            </w:pPr>
            <w:r w:rsidRPr="00A05171">
              <w:rPr>
                <w:b/>
                <w:bCs/>
                <w:color w:val="FFFFFF" w:themeColor="background1"/>
                <w:sz w:val="20"/>
                <w:szCs w:val="20"/>
              </w:rPr>
              <w:t>RATIONALE</w:t>
            </w:r>
          </w:p>
        </w:tc>
      </w:tr>
      <w:tr w:rsidR="00EE26BE" w:rsidRPr="003A4563" w14:paraId="7F62205D" w14:textId="77777777" w:rsidTr="00643DA1">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B16790" w14:textId="77777777" w:rsidR="00EE26BE" w:rsidRPr="00425F18" w:rsidRDefault="00EE26BE" w:rsidP="00643DA1">
            <w:pPr>
              <w:pStyle w:val="TableText"/>
              <w:rPr>
                <w:sz w:val="18"/>
              </w:rPr>
            </w:pPr>
            <w:r w:rsidRPr="00425F18">
              <w:rPr>
                <w:sz w:val="18"/>
              </w:rPr>
              <w:t>1</w:t>
            </w:r>
            <w:r>
              <w:rPr>
                <w:sz w:val="18"/>
              </w:rPr>
              <w:t>.</w:t>
            </w:r>
          </w:p>
        </w:tc>
        <w:tc>
          <w:tcPr>
            <w:tcW w:w="15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DEDEB3" w14:textId="77777777" w:rsidR="00EE26BE" w:rsidRPr="003A4563" w:rsidRDefault="00EE26BE" w:rsidP="00643DA1">
            <w:pPr>
              <w:pStyle w:val="TableText"/>
              <w:rPr>
                <w:color w:val="000000"/>
                <w:sz w:val="18"/>
                <w:szCs w:val="20"/>
              </w:rPr>
            </w:pPr>
          </w:p>
        </w:tc>
        <w:tc>
          <w:tcPr>
            <w:tcW w:w="417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9123546" w14:textId="77777777" w:rsidR="00EE26BE" w:rsidRPr="003A4563" w:rsidRDefault="00EE26BE" w:rsidP="00643DA1">
            <w:pPr>
              <w:pStyle w:val="TableText"/>
              <w:rPr>
                <w:color w:val="000000"/>
                <w:sz w:val="18"/>
                <w:szCs w:val="20"/>
              </w:rPr>
            </w:pP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A927368" w14:textId="77777777" w:rsidR="00EE26BE" w:rsidRPr="003A4563" w:rsidRDefault="00EE26BE" w:rsidP="00643DA1">
            <w:pPr>
              <w:pStyle w:val="TableText"/>
              <w:rPr>
                <w:color w:val="000000"/>
                <w:sz w:val="18"/>
                <w:szCs w:val="20"/>
              </w:rPr>
            </w:pPr>
          </w:p>
        </w:tc>
      </w:tr>
      <w:tr w:rsidR="00EE26BE" w:rsidRPr="003A4563" w14:paraId="5D666515" w14:textId="77777777" w:rsidTr="00643DA1">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8089D7" w14:textId="77777777" w:rsidR="00EE26BE" w:rsidRPr="00425F18" w:rsidRDefault="00EE26BE" w:rsidP="00643DA1">
            <w:pPr>
              <w:pStyle w:val="TableText"/>
              <w:rPr>
                <w:sz w:val="18"/>
              </w:rPr>
            </w:pPr>
            <w:r w:rsidRPr="00425F18">
              <w:rPr>
                <w:sz w:val="18"/>
              </w:rPr>
              <w:t>2</w:t>
            </w:r>
            <w:r>
              <w:rPr>
                <w:sz w:val="18"/>
              </w:rPr>
              <w:t>.</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14:paraId="4834F943" w14:textId="77777777" w:rsidR="00EE26BE" w:rsidRPr="003A4563" w:rsidRDefault="00EE26BE" w:rsidP="00643DA1">
            <w:pPr>
              <w:pStyle w:val="TableText"/>
              <w:rPr>
                <w:color w:val="000000"/>
                <w:sz w:val="18"/>
                <w:szCs w:val="20"/>
              </w:rPr>
            </w:pPr>
          </w:p>
        </w:tc>
        <w:tc>
          <w:tcPr>
            <w:tcW w:w="4176" w:type="dxa"/>
            <w:tcBorders>
              <w:top w:val="nil"/>
              <w:left w:val="nil"/>
              <w:bottom w:val="single" w:sz="8" w:space="0" w:color="auto"/>
              <w:right w:val="single" w:sz="8" w:space="0" w:color="auto"/>
            </w:tcBorders>
            <w:tcMar>
              <w:top w:w="0" w:type="dxa"/>
              <w:left w:w="108" w:type="dxa"/>
              <w:bottom w:w="0" w:type="dxa"/>
              <w:right w:w="108" w:type="dxa"/>
            </w:tcMar>
          </w:tcPr>
          <w:p w14:paraId="334B586E" w14:textId="77777777" w:rsidR="00EE26BE" w:rsidRPr="003A4563" w:rsidRDefault="00EE26BE" w:rsidP="00643DA1">
            <w:pPr>
              <w:pStyle w:val="TableText"/>
              <w:rPr>
                <w:color w:val="000000"/>
                <w:sz w:val="18"/>
                <w:szCs w:val="20"/>
              </w:rPr>
            </w:pPr>
          </w:p>
        </w:tc>
        <w:tc>
          <w:tcPr>
            <w:tcW w:w="3024" w:type="dxa"/>
            <w:tcBorders>
              <w:top w:val="nil"/>
              <w:left w:val="nil"/>
              <w:bottom w:val="single" w:sz="8" w:space="0" w:color="auto"/>
              <w:right w:val="single" w:sz="8" w:space="0" w:color="auto"/>
            </w:tcBorders>
            <w:tcMar>
              <w:top w:w="0" w:type="dxa"/>
              <w:left w:w="108" w:type="dxa"/>
              <w:bottom w:w="0" w:type="dxa"/>
              <w:right w:w="108" w:type="dxa"/>
            </w:tcMar>
          </w:tcPr>
          <w:p w14:paraId="6C8C4CAC" w14:textId="77777777" w:rsidR="00EE26BE" w:rsidRPr="003A4563" w:rsidRDefault="00EE26BE" w:rsidP="00643DA1">
            <w:pPr>
              <w:pStyle w:val="TableText"/>
              <w:rPr>
                <w:color w:val="000000"/>
                <w:sz w:val="18"/>
                <w:szCs w:val="20"/>
              </w:rPr>
            </w:pPr>
          </w:p>
        </w:tc>
      </w:tr>
      <w:tr w:rsidR="00EE26BE" w:rsidRPr="003A4563" w14:paraId="5CA7C651" w14:textId="77777777" w:rsidTr="00643DA1">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40C78C" w14:textId="77777777" w:rsidR="00EE26BE" w:rsidRPr="00425F18" w:rsidRDefault="00EE26BE" w:rsidP="00643DA1">
            <w:pPr>
              <w:pStyle w:val="TableText"/>
              <w:rPr>
                <w:sz w:val="18"/>
              </w:rPr>
            </w:pPr>
            <w:r w:rsidRPr="00425F18">
              <w:rPr>
                <w:sz w:val="18"/>
              </w:rPr>
              <w:t>3</w:t>
            </w:r>
            <w:r>
              <w:rPr>
                <w:sz w:val="18"/>
              </w:rPr>
              <w:t>.</w:t>
            </w:r>
          </w:p>
        </w:tc>
        <w:tc>
          <w:tcPr>
            <w:tcW w:w="1572" w:type="dxa"/>
            <w:tcBorders>
              <w:top w:val="nil"/>
              <w:left w:val="nil"/>
              <w:bottom w:val="single" w:sz="8" w:space="0" w:color="auto"/>
              <w:right w:val="single" w:sz="8" w:space="0" w:color="auto"/>
            </w:tcBorders>
            <w:tcMar>
              <w:top w:w="0" w:type="dxa"/>
              <w:left w:w="108" w:type="dxa"/>
              <w:bottom w:w="0" w:type="dxa"/>
              <w:right w:w="108" w:type="dxa"/>
            </w:tcMar>
          </w:tcPr>
          <w:p w14:paraId="1C341570" w14:textId="77777777" w:rsidR="00EE26BE" w:rsidRPr="003A4563" w:rsidRDefault="00EE26BE" w:rsidP="00643DA1">
            <w:pPr>
              <w:pStyle w:val="TableText"/>
              <w:rPr>
                <w:color w:val="000000"/>
                <w:sz w:val="18"/>
                <w:szCs w:val="20"/>
              </w:rPr>
            </w:pPr>
          </w:p>
        </w:tc>
        <w:tc>
          <w:tcPr>
            <w:tcW w:w="4176" w:type="dxa"/>
            <w:tcBorders>
              <w:top w:val="nil"/>
              <w:left w:val="nil"/>
              <w:bottom w:val="single" w:sz="8" w:space="0" w:color="auto"/>
              <w:right w:val="single" w:sz="8" w:space="0" w:color="auto"/>
            </w:tcBorders>
            <w:tcMar>
              <w:top w:w="0" w:type="dxa"/>
              <w:left w:w="108" w:type="dxa"/>
              <w:bottom w:w="0" w:type="dxa"/>
              <w:right w:w="108" w:type="dxa"/>
            </w:tcMar>
          </w:tcPr>
          <w:p w14:paraId="1527196B" w14:textId="77777777" w:rsidR="00EE26BE" w:rsidRPr="003A4563" w:rsidRDefault="00EE26BE" w:rsidP="00643DA1">
            <w:pPr>
              <w:pStyle w:val="TableText"/>
              <w:rPr>
                <w:color w:val="000000"/>
                <w:sz w:val="18"/>
                <w:szCs w:val="20"/>
              </w:rPr>
            </w:pPr>
          </w:p>
        </w:tc>
        <w:tc>
          <w:tcPr>
            <w:tcW w:w="3024" w:type="dxa"/>
            <w:tcBorders>
              <w:top w:val="nil"/>
              <w:left w:val="nil"/>
              <w:bottom w:val="single" w:sz="8" w:space="0" w:color="auto"/>
              <w:right w:val="single" w:sz="8" w:space="0" w:color="auto"/>
            </w:tcBorders>
            <w:tcMar>
              <w:top w:w="0" w:type="dxa"/>
              <w:left w:w="108" w:type="dxa"/>
              <w:bottom w:w="0" w:type="dxa"/>
              <w:right w:w="108" w:type="dxa"/>
            </w:tcMar>
          </w:tcPr>
          <w:p w14:paraId="1806EC66" w14:textId="77777777" w:rsidR="00EE26BE" w:rsidRPr="003A4563" w:rsidRDefault="00EE26BE" w:rsidP="00643DA1">
            <w:pPr>
              <w:pStyle w:val="TableText"/>
              <w:rPr>
                <w:color w:val="000000"/>
                <w:sz w:val="18"/>
                <w:szCs w:val="20"/>
              </w:rPr>
            </w:pPr>
          </w:p>
        </w:tc>
      </w:tr>
    </w:tbl>
    <w:p w14:paraId="6A66E3BE" w14:textId="77777777" w:rsidR="000F03E9" w:rsidRPr="007E61CE" w:rsidRDefault="000F03E9" w:rsidP="007E61CE">
      <w:pPr>
        <w:rPr>
          <w:shd w:val="clear" w:color="auto" w:fill="BFBFBF"/>
        </w:rPr>
      </w:pPr>
    </w:p>
    <w:sectPr w:rsidR="000F03E9" w:rsidRPr="007E61CE" w:rsidSect="00A27AAD">
      <w:headerReference w:type="even" r:id="rId19"/>
      <w:headerReference w:type="default" r:id="rId20"/>
      <w:headerReference w:type="first" r:id="rId21"/>
      <w:footnotePr>
        <w:numRestart w:val="eachPage"/>
      </w:footnotePr>
      <w:pgSz w:w="12240" w:h="15840" w:code="1"/>
      <w:pgMar w:top="1440" w:right="1440" w:bottom="1440" w:left="1440" w:header="576"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57FB0" w14:textId="77777777" w:rsidR="0035075C" w:rsidRDefault="0035075C">
      <w:r>
        <w:separator/>
      </w:r>
    </w:p>
  </w:endnote>
  <w:endnote w:type="continuationSeparator" w:id="0">
    <w:p w14:paraId="1AEA0BC6" w14:textId="77777777" w:rsidR="0035075C" w:rsidRDefault="0035075C">
      <w:r>
        <w:continuationSeparator/>
      </w:r>
    </w:p>
  </w:endnote>
  <w:endnote w:type="continuationNotice" w:id="1">
    <w:p w14:paraId="64F827E4" w14:textId="77777777" w:rsidR="0035075C" w:rsidRDefault="00350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FB704" w14:textId="77777777" w:rsidR="009461C6" w:rsidRPr="004E482F" w:rsidRDefault="009461C6">
    <w:pPr>
      <w:pStyle w:val="Footer"/>
      <w:pBdr>
        <w:top w:val="single" w:sz="4" w:space="1" w:color="D9D9D9" w:themeColor="background1" w:themeShade="D9"/>
      </w:pBdr>
      <w:rPr>
        <w:rFonts w:ascii="Arial" w:hAnsi="Arial" w:cs="Arial"/>
        <w:b/>
        <w:bCs/>
      </w:rPr>
    </w:pPr>
  </w:p>
  <w:p w14:paraId="753D0B96" w14:textId="77777777" w:rsidR="009461C6" w:rsidRDefault="009461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1F5CB" w14:textId="77777777" w:rsidR="009461C6" w:rsidRPr="004E482F" w:rsidRDefault="009461C6">
    <w:pPr>
      <w:pStyle w:val="Footer"/>
      <w:pBdr>
        <w:top w:val="single" w:sz="4" w:space="1" w:color="D9D9D9" w:themeColor="background1" w:themeShade="D9"/>
      </w:pBdr>
      <w:rPr>
        <w:rFonts w:ascii="Arial" w:hAnsi="Arial" w:cs="Arial"/>
        <w:b/>
        <w:bCs/>
      </w:rPr>
    </w:pPr>
  </w:p>
  <w:p w14:paraId="2DDF43E4" w14:textId="77777777" w:rsidR="009461C6" w:rsidRDefault="00946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CB4BE" w14:textId="77777777" w:rsidR="0035075C" w:rsidRDefault="0035075C">
      <w:r>
        <w:separator/>
      </w:r>
    </w:p>
  </w:footnote>
  <w:footnote w:type="continuationSeparator" w:id="0">
    <w:p w14:paraId="77B23BAA" w14:textId="77777777" w:rsidR="0035075C" w:rsidRDefault="0035075C">
      <w:r>
        <w:continuationSeparator/>
      </w:r>
    </w:p>
  </w:footnote>
  <w:footnote w:type="continuationNotice" w:id="1">
    <w:p w14:paraId="43255C9A" w14:textId="77777777" w:rsidR="0035075C" w:rsidRDefault="0035075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StyleWhite"/>
      <w:tblW w:w="945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6120"/>
      <w:gridCol w:w="360"/>
      <w:gridCol w:w="2970"/>
    </w:tblGrid>
    <w:tr w:rsidR="009461C6" w:rsidRPr="00C45A90" w14:paraId="5EA85BEF" w14:textId="77777777" w:rsidTr="00F84B27">
      <w:trPr>
        <w:cantSplit/>
      </w:trPr>
      <w:tc>
        <w:tcPr>
          <w:tcW w:w="6120" w:type="dxa"/>
          <w:vAlign w:val="bottom"/>
        </w:tcPr>
        <w:p w14:paraId="0F226C0E" w14:textId="77777777" w:rsidR="009461C6" w:rsidRDefault="009461C6" w:rsidP="00F50E8E">
          <w:pPr>
            <w:pStyle w:val="Header"/>
            <w:jc w:val="left"/>
          </w:pPr>
          <w:r w:rsidRPr="00CB5B8F">
            <w:t>County of Los Angeles, Department of Registrar-Recorder/County Clerk</w:t>
          </w:r>
        </w:p>
        <w:p w14:paraId="6877401C" w14:textId="02FF6ED4" w:rsidR="009461C6" w:rsidRPr="004A5155" w:rsidRDefault="009461C6" w:rsidP="00DC78DF">
          <w:pPr>
            <w:pStyle w:val="Header-left"/>
            <w:framePr w:w="0" w:wrap="auto" w:vAnchor="margin" w:hAnchor="text" w:xAlign="left" w:yAlign="inline"/>
          </w:pPr>
          <w:r>
            <w:t>RFP Phase 2 — Proposal Evaluation and Contractor Selection Technical Proposal Response Template for VSAP Implementation and Support Services</w:t>
          </w:r>
        </w:p>
      </w:tc>
      <w:tc>
        <w:tcPr>
          <w:tcW w:w="360" w:type="dxa"/>
          <w:vAlign w:val="bottom"/>
        </w:tcPr>
        <w:p w14:paraId="41E37406" w14:textId="77777777" w:rsidR="009461C6" w:rsidRDefault="009461C6" w:rsidP="00387AB2">
          <w:pPr>
            <w:pStyle w:val="Header-right"/>
          </w:pPr>
        </w:p>
      </w:tc>
      <w:tc>
        <w:tcPr>
          <w:tcW w:w="2970" w:type="dxa"/>
          <w:vAlign w:val="bottom"/>
        </w:tcPr>
        <w:p w14:paraId="355A7F38" w14:textId="77777777" w:rsidR="009461C6" w:rsidRPr="00F328F5" w:rsidRDefault="009461C6" w:rsidP="00F50E8E">
          <w:pPr>
            <w:pStyle w:val="Header-right"/>
          </w:pPr>
          <w:r w:rsidRPr="00F328F5">
            <w:t xml:space="preserve">RFP Phase </w:t>
          </w:r>
          <w:r>
            <w:t>2</w:t>
          </w:r>
          <w:r w:rsidRPr="00F328F5">
            <w:t>:</w:t>
          </w:r>
          <w:r>
            <w:t xml:space="preserve"> #</w:t>
          </w:r>
          <w:r w:rsidRPr="00F328F5">
            <w:t>17-008</w:t>
          </w:r>
        </w:p>
        <w:p w14:paraId="2C8753D8" w14:textId="6C7A9A06" w:rsidR="009461C6" w:rsidRPr="00C45A90" w:rsidRDefault="009461C6" w:rsidP="002904B0">
          <w:pPr>
            <w:pStyle w:val="Header-right"/>
          </w:pPr>
          <w:r w:rsidRPr="002904B0">
            <w:t>January 2,</w:t>
          </w:r>
          <w:r w:rsidRPr="006C40B9">
            <w:t xml:space="preserve">  201</w:t>
          </w:r>
          <w:r>
            <w:t>8— Page</w:t>
          </w:r>
          <w:r w:rsidRPr="00B112A6">
            <w:t xml:space="preserve"> </w:t>
          </w:r>
          <w:r w:rsidRPr="00B112A6">
            <w:rPr>
              <w:rStyle w:val="PageNumber"/>
            </w:rPr>
            <w:fldChar w:fldCharType="begin"/>
          </w:r>
          <w:r w:rsidRPr="00B112A6">
            <w:rPr>
              <w:rStyle w:val="PageNumber"/>
            </w:rPr>
            <w:instrText xml:space="preserve"> PAGE </w:instrText>
          </w:r>
          <w:r w:rsidRPr="00B112A6">
            <w:rPr>
              <w:rStyle w:val="PageNumber"/>
            </w:rPr>
            <w:fldChar w:fldCharType="separate"/>
          </w:r>
          <w:r w:rsidR="00DF5793">
            <w:rPr>
              <w:rStyle w:val="PageNumber"/>
              <w:noProof/>
            </w:rPr>
            <w:t>9</w:t>
          </w:r>
          <w:r w:rsidRPr="00B112A6">
            <w:rPr>
              <w:rStyle w:val="PageNumber"/>
            </w:rPr>
            <w:fldChar w:fldCharType="end"/>
          </w:r>
        </w:p>
      </w:tc>
    </w:tr>
  </w:tbl>
  <w:p w14:paraId="7BDBD130" w14:textId="22AE32B6" w:rsidR="009461C6" w:rsidRPr="00CB5B8F" w:rsidRDefault="009461C6">
    <w:pPr>
      <w:pStyle w:val="Header"/>
      <w:rPr>
        <w:rFonts w:ascii="Arial" w:hAnsi="Arial" w:cs="Arial"/>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StyleWhite"/>
      <w:tblW w:w="1296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6120"/>
      <w:gridCol w:w="360"/>
      <w:gridCol w:w="6480"/>
    </w:tblGrid>
    <w:tr w:rsidR="009461C6" w:rsidRPr="00C45A90" w14:paraId="0C071F79" w14:textId="77777777" w:rsidTr="00712ADA">
      <w:trPr>
        <w:cantSplit/>
      </w:trPr>
      <w:tc>
        <w:tcPr>
          <w:tcW w:w="6120" w:type="dxa"/>
          <w:vAlign w:val="bottom"/>
        </w:tcPr>
        <w:p w14:paraId="171FFF78" w14:textId="77777777" w:rsidR="009461C6" w:rsidRDefault="009461C6" w:rsidP="00F50E8E">
          <w:pPr>
            <w:pStyle w:val="Header"/>
            <w:jc w:val="left"/>
          </w:pPr>
          <w:r w:rsidRPr="00CB5B8F">
            <w:t>County of Los Angeles, Department of Registrar-Recorder/County Clerk</w:t>
          </w:r>
        </w:p>
        <w:p w14:paraId="41984E06" w14:textId="77777777" w:rsidR="009461C6" w:rsidRPr="004A5155" w:rsidRDefault="009461C6" w:rsidP="00F50E8E">
          <w:pPr>
            <w:pStyle w:val="Header-left"/>
            <w:framePr w:w="0" w:wrap="auto" w:vAnchor="margin" w:hAnchor="text" w:xAlign="left" w:yAlign="inline"/>
          </w:pPr>
          <w:r>
            <w:t>RFP Phase 2 — Proposal Evaluation and Contractor Selection Technical Proposal Response Template for VSAP Implementation and Support Services</w:t>
          </w:r>
        </w:p>
      </w:tc>
      <w:tc>
        <w:tcPr>
          <w:tcW w:w="360" w:type="dxa"/>
          <w:vAlign w:val="bottom"/>
        </w:tcPr>
        <w:p w14:paraId="0AF61533" w14:textId="77777777" w:rsidR="009461C6" w:rsidRDefault="009461C6" w:rsidP="00387AB2">
          <w:pPr>
            <w:pStyle w:val="Header-right"/>
          </w:pPr>
        </w:p>
      </w:tc>
      <w:tc>
        <w:tcPr>
          <w:tcW w:w="6480" w:type="dxa"/>
          <w:vAlign w:val="bottom"/>
        </w:tcPr>
        <w:p w14:paraId="1D97F0EA" w14:textId="77777777" w:rsidR="009461C6" w:rsidRPr="00F328F5" w:rsidRDefault="009461C6" w:rsidP="00F50E8E">
          <w:pPr>
            <w:pStyle w:val="Header-right"/>
          </w:pPr>
          <w:r w:rsidRPr="00F328F5">
            <w:t xml:space="preserve">RFP Phase </w:t>
          </w:r>
          <w:r>
            <w:t>2</w:t>
          </w:r>
          <w:r w:rsidRPr="00F328F5">
            <w:t>:</w:t>
          </w:r>
          <w:r>
            <w:t xml:space="preserve"> #</w:t>
          </w:r>
          <w:r w:rsidRPr="00F328F5">
            <w:t>17-008</w:t>
          </w:r>
        </w:p>
        <w:p w14:paraId="6901FB00" w14:textId="428B5317" w:rsidR="009461C6" w:rsidRPr="00C45A90" w:rsidRDefault="009461C6" w:rsidP="00F50E8E">
          <w:pPr>
            <w:pStyle w:val="Header-right"/>
          </w:pPr>
          <w:r>
            <w:rPr>
              <w:highlight w:val="yellow"/>
            </w:rPr>
            <w:t>December 13,</w:t>
          </w:r>
          <w:r w:rsidRPr="006C40B9">
            <w:t xml:space="preserve">  2017</w:t>
          </w:r>
          <w:r>
            <w:t>— Page</w:t>
          </w:r>
          <w:r w:rsidRPr="00B112A6">
            <w:t xml:space="preserve"> </w:t>
          </w:r>
          <w:r w:rsidRPr="00B112A6">
            <w:rPr>
              <w:rStyle w:val="PageNumber"/>
            </w:rPr>
            <w:fldChar w:fldCharType="begin"/>
          </w:r>
          <w:r w:rsidRPr="00B112A6">
            <w:rPr>
              <w:rStyle w:val="PageNumber"/>
            </w:rPr>
            <w:instrText xml:space="preserve"> PAGE </w:instrText>
          </w:r>
          <w:r w:rsidRPr="00B112A6">
            <w:rPr>
              <w:rStyle w:val="PageNumber"/>
            </w:rPr>
            <w:fldChar w:fldCharType="separate"/>
          </w:r>
          <w:r w:rsidR="00DF5793">
            <w:rPr>
              <w:rStyle w:val="PageNumber"/>
              <w:noProof/>
            </w:rPr>
            <w:t>21</w:t>
          </w:r>
          <w:r w:rsidRPr="00B112A6">
            <w:rPr>
              <w:rStyle w:val="PageNumber"/>
            </w:rPr>
            <w:fldChar w:fldCharType="end"/>
          </w:r>
        </w:p>
      </w:tc>
    </w:tr>
  </w:tbl>
  <w:p w14:paraId="084F0ABA" w14:textId="77777777" w:rsidR="009461C6" w:rsidRPr="00CB5B8F" w:rsidRDefault="009461C6">
    <w:pPr>
      <w:pStyle w:val="Header"/>
      <w:rPr>
        <w:rFonts w:ascii="Arial" w:hAnsi="Arial" w:cs="Arial"/>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17AF4" w14:textId="109832FB" w:rsidR="009461C6" w:rsidRDefault="009461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StyleWhite"/>
      <w:tblW w:w="936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130"/>
      <w:gridCol w:w="90"/>
      <w:gridCol w:w="4140"/>
    </w:tblGrid>
    <w:tr w:rsidR="009461C6" w:rsidRPr="00C45A90" w14:paraId="5B503E66" w14:textId="77777777" w:rsidTr="00135B6F">
      <w:trPr>
        <w:cantSplit/>
      </w:trPr>
      <w:tc>
        <w:tcPr>
          <w:tcW w:w="5130" w:type="dxa"/>
          <w:vAlign w:val="bottom"/>
        </w:tcPr>
        <w:p w14:paraId="0D19C017" w14:textId="0208B6DC" w:rsidR="009461C6" w:rsidRDefault="009461C6" w:rsidP="007215A2">
          <w:pPr>
            <w:pStyle w:val="Header"/>
            <w:jc w:val="left"/>
            <w:rPr>
              <w:rFonts w:ascii="Arial" w:hAnsi="Arial" w:cs="Arial"/>
              <w:sz w:val="16"/>
            </w:rPr>
          </w:pPr>
          <w:r w:rsidRPr="00CB5B8F">
            <w:rPr>
              <w:rFonts w:ascii="Arial" w:hAnsi="Arial" w:cs="Arial"/>
              <w:sz w:val="16"/>
            </w:rPr>
            <w:t>County of Los Angeles, Department of Registrar-Recorder/County Clerk</w:t>
          </w:r>
        </w:p>
        <w:p w14:paraId="1306AC32" w14:textId="77777777" w:rsidR="009461C6" w:rsidRDefault="009461C6" w:rsidP="0009584C">
          <w:pPr>
            <w:pStyle w:val="Header-left"/>
            <w:framePr w:w="0" w:wrap="auto" w:vAnchor="margin" w:hAnchor="text" w:xAlign="left" w:yAlign="inline"/>
            <w:rPr>
              <w:rFonts w:ascii="Arial" w:hAnsi="Arial" w:cs="Arial"/>
            </w:rPr>
          </w:pPr>
          <w:r>
            <w:rPr>
              <w:rFonts w:ascii="Arial" w:hAnsi="Arial" w:cs="Arial"/>
            </w:rPr>
            <w:t>RFP Phase 2 – Proposal Evaluation and Contractor Selection for VSAP Implementation and Support Services</w:t>
          </w:r>
        </w:p>
        <w:p w14:paraId="2FEADA38" w14:textId="69CA5AB4" w:rsidR="009461C6" w:rsidRPr="004A5155" w:rsidRDefault="009461C6" w:rsidP="0009584C">
          <w:pPr>
            <w:pStyle w:val="Header-left"/>
            <w:framePr w:w="0" w:wrap="auto" w:vAnchor="margin" w:hAnchor="text" w:xAlign="left" w:yAlign="inline"/>
          </w:pPr>
          <w:r>
            <w:rPr>
              <w:rFonts w:ascii="Arial" w:hAnsi="Arial" w:cs="Arial"/>
            </w:rPr>
            <w:t>Response Template</w:t>
          </w:r>
        </w:p>
      </w:tc>
      <w:tc>
        <w:tcPr>
          <w:tcW w:w="90" w:type="dxa"/>
          <w:vAlign w:val="bottom"/>
        </w:tcPr>
        <w:p w14:paraId="5FC26218" w14:textId="77777777" w:rsidR="009461C6" w:rsidRDefault="009461C6" w:rsidP="007215A2">
          <w:pPr>
            <w:pStyle w:val="Header-right"/>
          </w:pPr>
        </w:p>
      </w:tc>
      <w:tc>
        <w:tcPr>
          <w:tcW w:w="4140" w:type="dxa"/>
          <w:vAlign w:val="bottom"/>
        </w:tcPr>
        <w:p w14:paraId="3F3A250F" w14:textId="42D6B87A" w:rsidR="009461C6" w:rsidRPr="00D34FA5" w:rsidRDefault="009461C6" w:rsidP="007215A2">
          <w:pPr>
            <w:pStyle w:val="Header-right"/>
          </w:pPr>
          <w:r>
            <w:t>RFP Phase 2</w:t>
          </w:r>
          <w:r w:rsidRPr="00D34FA5">
            <w:t xml:space="preserve">: </w:t>
          </w:r>
          <w:r>
            <w:t>#</w:t>
          </w:r>
          <w:r w:rsidRPr="00D34FA5">
            <w:t>17-008</w:t>
          </w:r>
        </w:p>
        <w:p w14:paraId="34AC9155" w14:textId="231399CA" w:rsidR="009461C6" w:rsidRPr="00C45A90" w:rsidRDefault="009461C6" w:rsidP="002904B0">
          <w:pPr>
            <w:pStyle w:val="Header-right"/>
          </w:pPr>
          <w:r w:rsidRPr="002904B0">
            <w:t>January 2, 2018— Page</w:t>
          </w:r>
          <w:r w:rsidRPr="005A3CE0">
            <w:t xml:space="preserve"> </w:t>
          </w:r>
          <w:r w:rsidRPr="00B112A6">
            <w:rPr>
              <w:rStyle w:val="PageNumber"/>
            </w:rPr>
            <w:fldChar w:fldCharType="begin"/>
          </w:r>
          <w:r w:rsidRPr="00B112A6">
            <w:rPr>
              <w:rStyle w:val="PageNumber"/>
            </w:rPr>
            <w:instrText xml:space="preserve"> PAGE </w:instrText>
          </w:r>
          <w:r w:rsidRPr="00B112A6">
            <w:rPr>
              <w:rStyle w:val="PageNumber"/>
            </w:rPr>
            <w:fldChar w:fldCharType="separate"/>
          </w:r>
          <w:r w:rsidR="00DF5793">
            <w:rPr>
              <w:rStyle w:val="PageNumber"/>
              <w:noProof/>
            </w:rPr>
            <w:t>29</w:t>
          </w:r>
          <w:r w:rsidRPr="00B112A6">
            <w:rPr>
              <w:rStyle w:val="PageNumber"/>
            </w:rPr>
            <w:fldChar w:fldCharType="end"/>
          </w:r>
        </w:p>
      </w:tc>
    </w:tr>
  </w:tbl>
  <w:p w14:paraId="3076A4B3" w14:textId="39E889B8" w:rsidR="009461C6" w:rsidRDefault="009461C6" w:rsidP="00F7597B">
    <w:pPr>
      <w:pStyle w:val="Header-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B7E5A" w14:textId="0FDC46E3" w:rsidR="009461C6" w:rsidRDefault="009461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4E68"/>
    <w:multiLevelType w:val="multilevel"/>
    <w:tmpl w:val="017AEFC2"/>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decimal"/>
      <w:pStyle w:val="Heading3-noTOC"/>
      <w:lvlText w:val="%3."/>
      <w:lvlJc w:val="left"/>
      <w:pPr>
        <w:ind w:left="0" w:firstLine="0"/>
      </w:pPr>
      <w:rPr>
        <w:rFonts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1">
    <w:nsid w:val="0CD328A3"/>
    <w:multiLevelType w:val="multilevel"/>
    <w:tmpl w:val="40707BBC"/>
    <w:lvl w:ilvl="0">
      <w:start w:val="1"/>
      <w:numFmt w:val="decimal"/>
      <w:pStyle w:val="Num-Heading1-noTOC"/>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3">
    <w:nsid w:val="25544F52"/>
    <w:multiLevelType w:val="multilevel"/>
    <w:tmpl w:val="0644A352"/>
    <w:lvl w:ilvl="0">
      <w:start w:val="1"/>
      <w:numFmt w:val="decimal"/>
      <w:lvlText w:val="%1.0"/>
      <w:lvlJc w:val="left"/>
      <w:pPr>
        <w:tabs>
          <w:tab w:val="num" w:pos="720"/>
        </w:tabs>
        <w:ind w:left="720" w:hanging="720"/>
      </w:pPr>
      <w:rPr>
        <w:rFonts w:ascii="Arial" w:hAnsi="Arial" w:hint="default"/>
        <w:b/>
        <w:i w:val="0"/>
        <w:sz w:val="32"/>
      </w:rPr>
    </w:lvl>
    <w:lvl w:ilvl="1">
      <w:start w:val="1"/>
      <w:numFmt w:val="decimal"/>
      <w:pStyle w:val="Num-Heading2-noTOC"/>
      <w:lvlText w:val="%1.%2"/>
      <w:lvlJc w:val="left"/>
      <w:pPr>
        <w:tabs>
          <w:tab w:val="num" w:pos="720"/>
        </w:tabs>
        <w:ind w:left="720" w:hanging="720"/>
      </w:pPr>
      <w:rPr>
        <w:rFonts w:ascii="Arial" w:hAnsi="Arial" w:hint="default"/>
        <w:b/>
        <w:i w:val="0"/>
        <w:spacing w:val="10"/>
        <w:sz w:val="28"/>
      </w:rPr>
    </w:lvl>
    <w:lvl w:ilvl="2">
      <w:start w:val="1"/>
      <w:numFmt w:val="decimal"/>
      <w:pStyle w:val="Num-Heading3-noTOC"/>
      <w:lvlText w:val="%1.%2.%3"/>
      <w:lvlJc w:val="left"/>
      <w:pPr>
        <w:tabs>
          <w:tab w:val="num" w:pos="907"/>
        </w:tabs>
        <w:ind w:left="907" w:hanging="907"/>
      </w:pPr>
      <w:rPr>
        <w:rFonts w:ascii="Arial" w:hAnsi="Arial" w:hint="default"/>
        <w:b/>
        <w:i w:val="0"/>
        <w:sz w:val="24"/>
      </w:rPr>
    </w:lvl>
    <w:lvl w:ilvl="3">
      <w:start w:val="1"/>
      <w:numFmt w:val="decimal"/>
      <w:pStyle w:val="Num-Heading4-noTOC"/>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4">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5">
    <w:nsid w:val="3F88727F"/>
    <w:multiLevelType w:val="hybridMultilevel"/>
    <w:tmpl w:val="7A964E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FE23BD"/>
    <w:multiLevelType w:val="hybridMultilevel"/>
    <w:tmpl w:val="9F4ED9A0"/>
    <w:lvl w:ilvl="0" w:tplc="F60EF74C">
      <w:start w:val="1"/>
      <w:numFmt w:val="decimal"/>
      <w:pStyle w:val="NumberedList"/>
      <w:lvlText w:val="%1."/>
      <w:lvlJc w:val="right"/>
      <w:pPr>
        <w:tabs>
          <w:tab w:val="num" w:pos="720"/>
        </w:tabs>
        <w:ind w:left="720" w:hanging="360"/>
      </w:pPr>
      <w:rPr>
        <w:rFonts w:ascii="Arial" w:hAnsi="Arial" w:hint="default"/>
        <w:b w:val="0"/>
        <w:i w:val="0"/>
        <w:sz w:val="22"/>
      </w:rPr>
    </w:lvl>
    <w:lvl w:ilvl="1" w:tplc="E0E06DF0" w:tentative="1">
      <w:start w:val="1"/>
      <w:numFmt w:val="lowerLetter"/>
      <w:lvlText w:val="%2."/>
      <w:lvlJc w:val="left"/>
      <w:pPr>
        <w:tabs>
          <w:tab w:val="num" w:pos="1440"/>
        </w:tabs>
        <w:ind w:left="1440" w:hanging="360"/>
      </w:pPr>
    </w:lvl>
    <w:lvl w:ilvl="2" w:tplc="FBAE0ADC" w:tentative="1">
      <w:start w:val="1"/>
      <w:numFmt w:val="lowerRoman"/>
      <w:lvlText w:val="%3."/>
      <w:lvlJc w:val="right"/>
      <w:pPr>
        <w:tabs>
          <w:tab w:val="num" w:pos="2160"/>
        </w:tabs>
        <w:ind w:left="2160" w:hanging="180"/>
      </w:pPr>
    </w:lvl>
    <w:lvl w:ilvl="3" w:tplc="FF227478" w:tentative="1">
      <w:start w:val="1"/>
      <w:numFmt w:val="decimal"/>
      <w:lvlText w:val="%4."/>
      <w:lvlJc w:val="left"/>
      <w:pPr>
        <w:tabs>
          <w:tab w:val="num" w:pos="2880"/>
        </w:tabs>
        <w:ind w:left="2880" w:hanging="360"/>
      </w:pPr>
    </w:lvl>
    <w:lvl w:ilvl="4" w:tplc="C226CA06" w:tentative="1">
      <w:start w:val="1"/>
      <w:numFmt w:val="lowerLetter"/>
      <w:lvlText w:val="%5."/>
      <w:lvlJc w:val="left"/>
      <w:pPr>
        <w:tabs>
          <w:tab w:val="num" w:pos="3600"/>
        </w:tabs>
        <w:ind w:left="3600" w:hanging="360"/>
      </w:pPr>
    </w:lvl>
    <w:lvl w:ilvl="5" w:tplc="CB46CBFE" w:tentative="1">
      <w:start w:val="1"/>
      <w:numFmt w:val="lowerRoman"/>
      <w:lvlText w:val="%6."/>
      <w:lvlJc w:val="right"/>
      <w:pPr>
        <w:tabs>
          <w:tab w:val="num" w:pos="4320"/>
        </w:tabs>
        <w:ind w:left="4320" w:hanging="180"/>
      </w:pPr>
    </w:lvl>
    <w:lvl w:ilvl="6" w:tplc="8538242E" w:tentative="1">
      <w:start w:val="1"/>
      <w:numFmt w:val="decimal"/>
      <w:lvlText w:val="%7."/>
      <w:lvlJc w:val="left"/>
      <w:pPr>
        <w:tabs>
          <w:tab w:val="num" w:pos="5040"/>
        </w:tabs>
        <w:ind w:left="5040" w:hanging="360"/>
      </w:pPr>
    </w:lvl>
    <w:lvl w:ilvl="7" w:tplc="609EE534" w:tentative="1">
      <w:start w:val="1"/>
      <w:numFmt w:val="lowerLetter"/>
      <w:lvlText w:val="%8."/>
      <w:lvlJc w:val="left"/>
      <w:pPr>
        <w:tabs>
          <w:tab w:val="num" w:pos="5760"/>
        </w:tabs>
        <w:ind w:left="5760" w:hanging="360"/>
      </w:pPr>
    </w:lvl>
    <w:lvl w:ilvl="8" w:tplc="C28E5ACE" w:tentative="1">
      <w:start w:val="1"/>
      <w:numFmt w:val="lowerRoman"/>
      <w:lvlText w:val="%9."/>
      <w:lvlJc w:val="right"/>
      <w:pPr>
        <w:tabs>
          <w:tab w:val="num" w:pos="6480"/>
        </w:tabs>
        <w:ind w:left="6480" w:hanging="180"/>
      </w:pPr>
    </w:lvl>
  </w:abstractNum>
  <w:abstractNum w:abstractNumId="7">
    <w:nsid w:val="40B06770"/>
    <w:multiLevelType w:val="hybridMultilevel"/>
    <w:tmpl w:val="E0BC0F0C"/>
    <w:lvl w:ilvl="0" w:tplc="C0D6763C">
      <w:start w:val="1"/>
      <w:numFmt w:val="decimal"/>
      <w:pStyle w:val="FigureNumberedList"/>
      <w:lvlText w:val="Figure %1."/>
      <w:lvlJc w:val="left"/>
      <w:pPr>
        <w:tabs>
          <w:tab w:val="num" w:pos="1080"/>
        </w:tabs>
        <w:ind w:left="1080" w:hanging="1080"/>
      </w:pPr>
      <w:rPr>
        <w:rFonts w:ascii="Arial" w:hAnsi="Arial" w:hint="default"/>
        <w:b/>
        <w:i w:val="0"/>
        <w:sz w:val="20"/>
      </w:rPr>
    </w:lvl>
    <w:lvl w:ilvl="1" w:tplc="3A3ECD6A" w:tentative="1">
      <w:start w:val="1"/>
      <w:numFmt w:val="lowerLetter"/>
      <w:lvlText w:val="%2."/>
      <w:lvlJc w:val="left"/>
      <w:pPr>
        <w:tabs>
          <w:tab w:val="num" w:pos="1440"/>
        </w:tabs>
        <w:ind w:left="1440" w:hanging="360"/>
      </w:pPr>
    </w:lvl>
    <w:lvl w:ilvl="2" w:tplc="17E636DA" w:tentative="1">
      <w:start w:val="1"/>
      <w:numFmt w:val="lowerRoman"/>
      <w:lvlText w:val="%3."/>
      <w:lvlJc w:val="right"/>
      <w:pPr>
        <w:tabs>
          <w:tab w:val="num" w:pos="2160"/>
        </w:tabs>
        <w:ind w:left="2160" w:hanging="180"/>
      </w:pPr>
    </w:lvl>
    <w:lvl w:ilvl="3" w:tplc="B43C09F2" w:tentative="1">
      <w:start w:val="1"/>
      <w:numFmt w:val="decimal"/>
      <w:lvlText w:val="%4."/>
      <w:lvlJc w:val="left"/>
      <w:pPr>
        <w:tabs>
          <w:tab w:val="num" w:pos="2880"/>
        </w:tabs>
        <w:ind w:left="2880" w:hanging="360"/>
      </w:pPr>
    </w:lvl>
    <w:lvl w:ilvl="4" w:tplc="F4F06682" w:tentative="1">
      <w:start w:val="1"/>
      <w:numFmt w:val="lowerLetter"/>
      <w:lvlText w:val="%5."/>
      <w:lvlJc w:val="left"/>
      <w:pPr>
        <w:tabs>
          <w:tab w:val="num" w:pos="3600"/>
        </w:tabs>
        <w:ind w:left="3600" w:hanging="360"/>
      </w:pPr>
    </w:lvl>
    <w:lvl w:ilvl="5" w:tplc="1A58F90A" w:tentative="1">
      <w:start w:val="1"/>
      <w:numFmt w:val="lowerRoman"/>
      <w:lvlText w:val="%6."/>
      <w:lvlJc w:val="right"/>
      <w:pPr>
        <w:tabs>
          <w:tab w:val="num" w:pos="4320"/>
        </w:tabs>
        <w:ind w:left="4320" w:hanging="180"/>
      </w:pPr>
    </w:lvl>
    <w:lvl w:ilvl="6" w:tplc="9FC610CC" w:tentative="1">
      <w:start w:val="1"/>
      <w:numFmt w:val="decimal"/>
      <w:lvlText w:val="%7."/>
      <w:lvlJc w:val="left"/>
      <w:pPr>
        <w:tabs>
          <w:tab w:val="num" w:pos="5040"/>
        </w:tabs>
        <w:ind w:left="5040" w:hanging="360"/>
      </w:pPr>
    </w:lvl>
    <w:lvl w:ilvl="7" w:tplc="AF749B4A" w:tentative="1">
      <w:start w:val="1"/>
      <w:numFmt w:val="lowerLetter"/>
      <w:lvlText w:val="%8."/>
      <w:lvlJc w:val="left"/>
      <w:pPr>
        <w:tabs>
          <w:tab w:val="num" w:pos="5760"/>
        </w:tabs>
        <w:ind w:left="5760" w:hanging="360"/>
      </w:pPr>
    </w:lvl>
    <w:lvl w:ilvl="8" w:tplc="CC682528" w:tentative="1">
      <w:start w:val="1"/>
      <w:numFmt w:val="lowerRoman"/>
      <w:lvlText w:val="%9."/>
      <w:lvlJc w:val="right"/>
      <w:pPr>
        <w:tabs>
          <w:tab w:val="num" w:pos="6480"/>
        </w:tabs>
        <w:ind w:left="6480" w:hanging="180"/>
      </w:pPr>
    </w:lvl>
  </w:abstractNum>
  <w:abstractNum w:abstractNumId="8">
    <w:nsid w:val="4202767A"/>
    <w:multiLevelType w:val="multilevel"/>
    <w:tmpl w:val="BFF6B534"/>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9">
    <w:nsid w:val="4281052F"/>
    <w:multiLevelType w:val="multilevel"/>
    <w:tmpl w:val="343A1B6E"/>
    <w:styleLink w:val="Bullets2"/>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10">
    <w:nsid w:val="47F6605A"/>
    <w:multiLevelType w:val="hybridMultilevel"/>
    <w:tmpl w:val="56FEB206"/>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tentative="1">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abstractNum w:abstractNumId="11">
    <w:nsid w:val="4C8603AB"/>
    <w:multiLevelType w:val="multilevel"/>
    <w:tmpl w:val="A94437AA"/>
    <w:styleLink w:val="Headings"/>
    <w:lvl w:ilvl="0">
      <w:start w:val="1"/>
      <w:numFmt w:val="none"/>
      <w:pStyle w:val="Heading1"/>
      <w:suff w:val="nothing"/>
      <w:lvlText w:val="%1"/>
      <w:lvlJc w:val="left"/>
      <w:pPr>
        <w:ind w:left="0" w:firstLine="0"/>
      </w:pPr>
      <w:rPr>
        <w:rFonts w:ascii="Arial" w:hAnsi="Arial" w:hint="default"/>
        <w:b/>
        <w:i w:val="0"/>
        <w:sz w:val="32"/>
      </w:rPr>
    </w:lvl>
    <w:lvl w:ilvl="1">
      <w:start w:val="1"/>
      <w:numFmt w:val="none"/>
      <w:lvlRestart w:val="0"/>
      <w:pStyle w:val="Heading2"/>
      <w:suff w:val="nothing"/>
      <w:lvlText w:val="%2"/>
      <w:lvlJc w:val="left"/>
      <w:pPr>
        <w:ind w:left="0" w:firstLine="0"/>
      </w:pPr>
      <w:rPr>
        <w:rFonts w:ascii="Arial" w:hAnsi="Arial" w:hint="default"/>
        <w:b/>
        <w:i w:val="0"/>
        <w:spacing w:val="10"/>
        <w:sz w:val="28"/>
      </w:rPr>
    </w:lvl>
    <w:lvl w:ilvl="2">
      <w:start w:val="1"/>
      <w:numFmt w:val="none"/>
      <w:lvlRestart w:val="0"/>
      <w:pStyle w:val="Heading3"/>
      <w:suff w:val="nothing"/>
      <w:lvlText w:val="%3"/>
      <w:lvlJc w:val="left"/>
      <w:pPr>
        <w:ind w:left="0" w:firstLine="0"/>
      </w:pPr>
      <w:rPr>
        <w:rFonts w:ascii="Arial" w:hAnsi="Arial" w:hint="default"/>
        <w:b/>
        <w:i w:val="0"/>
        <w:sz w:val="24"/>
      </w:rPr>
    </w:lvl>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 w:ilvl="4">
      <w:start w:val="1"/>
      <w:numFmt w:val="none"/>
      <w:lvlRestart w:val="0"/>
      <w:pStyle w:val="Heading5"/>
      <w:suff w:val="nothing"/>
      <w:lvlText w:val=""/>
      <w:lvlJc w:val="left"/>
      <w:pPr>
        <w:ind w:left="0" w:firstLine="0"/>
      </w:pPr>
      <w:rPr>
        <w:rFonts w:ascii="Arial" w:hAnsi="Arial" w:hint="default"/>
        <w:b/>
        <w:i/>
        <w:sz w:val="24"/>
        <w:u w:val="single"/>
      </w:rPr>
    </w:lvl>
    <w:lvl w:ilvl="5">
      <w:start w:val="1"/>
      <w:numFmt w:val="none"/>
      <w:lvlRestart w:val="0"/>
      <w:pStyle w:val="Heading6"/>
      <w:suff w:val="nothing"/>
      <w:lvlText w:val=""/>
      <w:lvlJc w:val="left"/>
      <w:pPr>
        <w:ind w:left="0" w:firstLine="0"/>
      </w:pPr>
      <w:rPr>
        <w:rFonts w:ascii="Arial" w:hAnsi="Arial" w:hint="default"/>
        <w:b w:val="0"/>
        <w:i w:val="0"/>
        <w:sz w:val="24"/>
      </w:rPr>
    </w:lvl>
    <w:lvl w:ilvl="6">
      <w:start w:val="1"/>
      <w:numFmt w:val="none"/>
      <w:lvlRestart w:val="0"/>
      <w:pStyle w:val="Heading7"/>
      <w:suff w:val="nothing"/>
      <w:lvlText w:val=""/>
      <w:lvlJc w:val="left"/>
      <w:pPr>
        <w:ind w:left="0" w:firstLine="0"/>
      </w:pPr>
      <w:rPr>
        <w:rFonts w:ascii="Arial" w:hAnsi="Arial" w:hint="default"/>
        <w:b w:val="0"/>
        <w:i/>
        <w:sz w:val="24"/>
      </w:rPr>
    </w:lvl>
    <w:lvl w:ilvl="7">
      <w:start w:val="1"/>
      <w:numFmt w:val="none"/>
      <w:lvlRestart w:val="0"/>
      <w:pStyle w:val="Heading8"/>
      <w:suff w:val="nothing"/>
      <w:lvlText w:val=""/>
      <w:lvlJc w:val="left"/>
      <w:pPr>
        <w:ind w:left="0" w:firstLine="0"/>
      </w:pPr>
      <w:rPr>
        <w:rFonts w:ascii="Arial" w:hAnsi="Arial" w:hint="default"/>
        <w:b w:val="0"/>
        <w:i/>
        <w:sz w:val="24"/>
        <w:u w:val="single"/>
      </w:rPr>
    </w:lvl>
    <w:lvl w:ilvl="8">
      <w:start w:val="1"/>
      <w:numFmt w:val="none"/>
      <w:lvlRestart w:val="0"/>
      <w:pStyle w:val="Heading9"/>
      <w:suff w:val="nothing"/>
      <w:lvlText w:val=""/>
      <w:lvlJc w:val="left"/>
      <w:pPr>
        <w:ind w:left="0" w:firstLine="0"/>
      </w:pPr>
      <w:rPr>
        <w:rFonts w:ascii="Arial" w:hAnsi="Arial" w:hint="default"/>
        <w:b/>
        <w:i w:val="0"/>
        <w:sz w:val="22"/>
      </w:rPr>
    </w:lvl>
  </w:abstractNum>
  <w:abstractNum w:abstractNumId="12">
    <w:nsid w:val="4F2454D4"/>
    <w:multiLevelType w:val="multilevel"/>
    <w:tmpl w:val="C3CAB12A"/>
    <w:styleLink w:val="TableBullets"/>
    <w:lvl w:ilvl="0">
      <w:start w:val="1"/>
      <w:numFmt w:val="bullet"/>
      <w:pStyle w:val="TableBullet1"/>
      <w:lvlText w:val=""/>
      <w:lvlJc w:val="left"/>
      <w:pPr>
        <w:tabs>
          <w:tab w:val="num" w:pos="360"/>
        </w:tabs>
        <w:ind w:left="360" w:hanging="274"/>
      </w:pPr>
      <w:rPr>
        <w:rFonts w:ascii="Wingdings" w:hAnsi="Wingdings" w:hint="default"/>
        <w:b w:val="0"/>
        <w:i w:val="0"/>
        <w:sz w:val="18"/>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
      <w:lvlText w:val=""/>
      <w:lvlJc w:val="left"/>
      <w:pPr>
        <w:tabs>
          <w:tab w:val="num" w:pos="720"/>
        </w:tabs>
        <w:ind w:left="720" w:hanging="360"/>
      </w:pPr>
      <w:rPr>
        <w:rFonts w:ascii="Wingdings" w:hAnsi="Wingdings" w:hint="default"/>
        <w:b w:val="0"/>
        <w:i w:val="0"/>
        <w:sz w:val="18"/>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lvlRestart w:val="0"/>
      <w:pStyle w:val="TableBullet3"/>
      <w:lvlText w:val="─"/>
      <w:lvlJc w:val="left"/>
      <w:pPr>
        <w:tabs>
          <w:tab w:val="num" w:pos="994"/>
        </w:tabs>
        <w:ind w:left="994" w:hanging="274"/>
      </w:pPr>
      <w:rPr>
        <w:rFonts w:ascii="Times New Roman" w:hAnsi="Times New Roman" w:hint="default"/>
        <w:b w:val="0"/>
        <w:i w:val="0"/>
        <w:sz w:val="18"/>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lvlRestart w:val="0"/>
      <w:pStyle w:val="TableBullet4"/>
      <w:lvlText w:val="»"/>
      <w:lvlJc w:val="left"/>
      <w:pPr>
        <w:tabs>
          <w:tab w:val="num" w:pos="1267"/>
        </w:tabs>
        <w:ind w:left="1267" w:hanging="273"/>
      </w:pPr>
      <w:rPr>
        <w:rFonts w:ascii="Times New Roman" w:hAnsi="Times New Roman" w:hint="default"/>
        <w:b w:val="0"/>
        <w:i w:val="0"/>
        <w:sz w:val="20"/>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Symbol" w:hAnsi="Symbol" w:hint="default"/>
        <w:b w:val="0"/>
        <w:i w:val="0"/>
        <w:sz w:val="22"/>
      </w:rPr>
    </w:lvl>
  </w:abstractNum>
  <w:abstractNum w:abstractNumId="13">
    <w:nsid w:val="58045CDC"/>
    <w:multiLevelType w:val="multilevel"/>
    <w:tmpl w:val="DEE80B4E"/>
    <w:styleLink w:val="PhasesTasksSteps"/>
    <w:lvl w:ilvl="0">
      <w:start w:val="1"/>
      <w:numFmt w:val="upperRoman"/>
      <w:pStyle w:val="Phase"/>
      <w:lvlText w:val="Phase %1."/>
      <w:lvlJc w:val="left"/>
      <w:pPr>
        <w:tabs>
          <w:tab w:val="num" w:pos="1440"/>
        </w:tabs>
        <w:ind w:left="1440" w:hanging="1440"/>
      </w:pPr>
      <w:rPr>
        <w:rFonts w:ascii="Arial" w:hAnsi="Arial" w:hint="default"/>
        <w:b/>
        <w:i w:val="0"/>
        <w:sz w:val="24"/>
      </w:rPr>
    </w:lvl>
    <w:lvl w:ilvl="1">
      <w:start w:val="1"/>
      <w:numFmt w:val="decimal"/>
      <w:pStyle w:val="Task"/>
      <w:lvlText w:val="Task %2."/>
      <w:lvlJc w:val="left"/>
      <w:pPr>
        <w:tabs>
          <w:tab w:val="num" w:pos="1080"/>
        </w:tabs>
        <w:ind w:left="1080" w:hanging="1080"/>
      </w:pPr>
      <w:rPr>
        <w:rFonts w:ascii="Arial" w:hAnsi="Arial" w:hint="default"/>
        <w:b/>
        <w:i/>
        <w:sz w:val="24"/>
      </w:rPr>
    </w:lvl>
    <w:lvl w:ilvl="2">
      <w:start w:val="1"/>
      <w:numFmt w:val="decimal"/>
      <w:pStyle w:val="Step"/>
      <w:lvlText w:val="Step %3."/>
      <w:lvlJc w:val="left"/>
      <w:pPr>
        <w:tabs>
          <w:tab w:val="num" w:pos="1080"/>
        </w:tabs>
        <w:ind w:left="1080" w:hanging="1080"/>
      </w:pPr>
      <w:rPr>
        <w:rFonts w:ascii="Arial" w:hAnsi="Arial" w:hint="default"/>
        <w:b w:val="0"/>
        <w:i w:val="0"/>
        <w:sz w:val="24"/>
      </w:rPr>
    </w:lvl>
    <w:lvl w:ilvl="3">
      <w:start w:val="1"/>
      <w:numFmt w:val="none"/>
      <w:lvlRestart w:val="0"/>
      <w:pStyle w:val="Deliverables"/>
      <w:suff w:val="nothing"/>
      <w:lvlText w:val=""/>
      <w:lvlJc w:val="left"/>
      <w:pPr>
        <w:ind w:left="0" w:firstLine="0"/>
      </w:pPr>
      <w:rPr>
        <w:rFonts w:ascii="Arial" w:hAnsi="Arial" w:hint="default"/>
        <w:b w:val="0"/>
        <w:i/>
        <w:sz w:val="24"/>
      </w:rPr>
    </w:lvl>
    <w:lvl w:ilvl="4">
      <w:start w:val="1"/>
      <w:numFmt w:val="decimal"/>
      <w:lvlRestart w:val="1"/>
      <w:pStyle w:val="Step2"/>
      <w:lvlText w:val="Step %5."/>
      <w:lvlJc w:val="left"/>
      <w:pPr>
        <w:tabs>
          <w:tab w:val="num" w:pos="1080"/>
        </w:tabs>
        <w:ind w:left="1080" w:hanging="1080"/>
      </w:pPr>
      <w:rPr>
        <w:rFonts w:ascii="Arial" w:hAnsi="Arial" w:hint="default"/>
        <w:b/>
        <w:i/>
        <w:sz w:val="24"/>
      </w:rPr>
    </w:lvl>
    <w:lvl w:ilvl="5">
      <w:start w:val="1"/>
      <w:numFmt w:val="decimal"/>
      <w:pStyle w:val="Task2"/>
      <w:lvlText w:val="Task %6."/>
      <w:lvlJc w:val="left"/>
      <w:pPr>
        <w:tabs>
          <w:tab w:val="num" w:pos="1080"/>
        </w:tabs>
        <w:ind w:left="1080" w:hanging="1080"/>
      </w:pPr>
      <w:rPr>
        <w:rFonts w:ascii="Arial" w:hAnsi="Arial" w:hint="default"/>
        <w:b w:val="0"/>
        <w:i w:val="0"/>
        <w:sz w:val="24"/>
      </w:rPr>
    </w:lvl>
    <w:lvl w:ilvl="6">
      <w:start w:val="1"/>
      <w:numFmt w:val="none"/>
      <w:lvlRestart w:val="0"/>
      <w:pStyle w:val="Deliverables2"/>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14">
    <w:nsid w:val="59F43B74"/>
    <w:multiLevelType w:val="hybridMultilevel"/>
    <w:tmpl w:val="3FEC8ADE"/>
    <w:lvl w:ilvl="0" w:tplc="ABFE9FA4">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5E110512"/>
    <w:multiLevelType w:val="multilevel"/>
    <w:tmpl w:val="1EF04336"/>
    <w:lvl w:ilvl="0">
      <w:start w:val="1"/>
      <w:numFmt w:val="decimal"/>
      <w:pStyle w:val="SectionDivider-Numbered"/>
      <w:lvlText w:val="%1.0"/>
      <w:lvlJc w:val="left"/>
      <w:pPr>
        <w:tabs>
          <w:tab w:val="num" w:pos="2150"/>
        </w:tabs>
        <w:ind w:left="2150" w:hanging="720"/>
      </w:pPr>
      <w:rPr>
        <w:rFonts w:ascii="Arial" w:hAnsi="Arial" w:hint="default"/>
        <w:b/>
        <w:i w:val="0"/>
        <w:sz w:val="32"/>
      </w:rPr>
    </w:lvl>
    <w:lvl w:ilvl="1">
      <w:start w:val="1"/>
      <w:numFmt w:val="decimal"/>
      <w:lvlText w:val="%1.%2"/>
      <w:lvlJc w:val="left"/>
      <w:pPr>
        <w:tabs>
          <w:tab w:val="num" w:pos="2150"/>
        </w:tabs>
        <w:ind w:left="2150" w:hanging="720"/>
      </w:pPr>
      <w:rPr>
        <w:rFonts w:ascii="Arial" w:hAnsi="Arial" w:hint="default"/>
        <w:b/>
        <w:i w:val="0"/>
        <w:spacing w:val="10"/>
        <w:sz w:val="28"/>
      </w:rPr>
    </w:lvl>
    <w:lvl w:ilvl="2">
      <w:start w:val="1"/>
      <w:numFmt w:val="decimal"/>
      <w:lvlText w:val="%1.%2.%3"/>
      <w:lvlJc w:val="left"/>
      <w:pPr>
        <w:tabs>
          <w:tab w:val="num" w:pos="2337"/>
        </w:tabs>
        <w:ind w:left="2337" w:hanging="907"/>
      </w:pPr>
      <w:rPr>
        <w:rFonts w:ascii="Arial" w:hAnsi="Arial" w:hint="default"/>
        <w:b w:val="0"/>
        <w:i w:val="0"/>
        <w:sz w:val="22"/>
      </w:rPr>
    </w:lvl>
    <w:lvl w:ilvl="3">
      <w:start w:val="1"/>
      <w:numFmt w:val="decimal"/>
      <w:lvlText w:val="%1.%2.%3.%4"/>
      <w:lvlJc w:val="left"/>
      <w:pPr>
        <w:tabs>
          <w:tab w:val="num" w:pos="2424"/>
        </w:tabs>
        <w:ind w:left="2424" w:hanging="994"/>
      </w:pPr>
      <w:rPr>
        <w:rFonts w:ascii="Arial" w:hAnsi="Arial" w:hint="default"/>
        <w:b/>
        <w:i/>
        <w:sz w:val="24"/>
      </w:rPr>
    </w:lvl>
    <w:lvl w:ilvl="4">
      <w:start w:val="1"/>
      <w:numFmt w:val="decimal"/>
      <w:lvlText w:val="%1.%2.%3.%4.%5"/>
      <w:lvlJc w:val="left"/>
      <w:pPr>
        <w:tabs>
          <w:tab w:val="num" w:pos="2596"/>
        </w:tabs>
        <w:ind w:left="2596" w:hanging="1166"/>
      </w:pPr>
      <w:rPr>
        <w:rFonts w:ascii="Arial" w:hAnsi="Arial" w:hint="default"/>
        <w:b/>
        <w:i/>
        <w:sz w:val="24"/>
        <w:u w:val="single"/>
      </w:rPr>
    </w:lvl>
    <w:lvl w:ilvl="5">
      <w:start w:val="1"/>
      <w:numFmt w:val="decimal"/>
      <w:lvlText w:val="%1.%2.%3.%4.%5.%6"/>
      <w:lvlJc w:val="left"/>
      <w:pPr>
        <w:tabs>
          <w:tab w:val="num" w:pos="2870"/>
        </w:tabs>
        <w:ind w:left="2870" w:hanging="1440"/>
      </w:pPr>
      <w:rPr>
        <w:rFonts w:ascii="Arial" w:hAnsi="Arial" w:hint="default"/>
        <w:b w:val="0"/>
        <w:i w:val="0"/>
        <w:sz w:val="24"/>
      </w:rPr>
    </w:lvl>
    <w:lvl w:ilvl="6">
      <w:start w:val="1"/>
      <w:numFmt w:val="decimal"/>
      <w:lvlText w:val="%1.%2.%3.%4.%5.%6.%7"/>
      <w:lvlJc w:val="left"/>
      <w:pPr>
        <w:tabs>
          <w:tab w:val="num" w:pos="3057"/>
        </w:tabs>
        <w:ind w:left="3057" w:hanging="1627"/>
      </w:pPr>
      <w:rPr>
        <w:rFonts w:ascii="Arial" w:hAnsi="Arial" w:hint="default"/>
        <w:b w:val="0"/>
        <w:i/>
        <w:sz w:val="24"/>
        <w:u w:val="none"/>
      </w:rPr>
    </w:lvl>
    <w:lvl w:ilvl="7">
      <w:start w:val="1"/>
      <w:numFmt w:val="decimal"/>
      <w:lvlText w:val="%1.%2.%3.%4.%5.%6.%7.%8"/>
      <w:lvlJc w:val="left"/>
      <w:pPr>
        <w:tabs>
          <w:tab w:val="num" w:pos="3144"/>
        </w:tabs>
        <w:ind w:left="3144" w:hanging="1714"/>
      </w:pPr>
      <w:rPr>
        <w:rFonts w:ascii="Arial" w:hAnsi="Arial" w:hint="default"/>
        <w:b w:val="0"/>
        <w:i/>
        <w:sz w:val="24"/>
        <w:u w:val="single"/>
      </w:rPr>
    </w:lvl>
    <w:lvl w:ilvl="8">
      <w:start w:val="1"/>
      <w:numFmt w:val="decimal"/>
      <w:lvlText w:val="%1.%2.%3.%4.%5.%6.%7.%8.%9"/>
      <w:lvlJc w:val="left"/>
      <w:pPr>
        <w:tabs>
          <w:tab w:val="num" w:pos="3316"/>
        </w:tabs>
        <w:ind w:left="3316" w:hanging="1886"/>
      </w:pPr>
      <w:rPr>
        <w:rFonts w:ascii="Arial" w:hAnsi="Arial" w:hint="default"/>
        <w:b/>
        <w:i w:val="0"/>
        <w:sz w:val="22"/>
        <w:u w:val="none"/>
      </w:rPr>
    </w:lvl>
  </w:abstractNum>
  <w:abstractNum w:abstractNumId="16">
    <w:nsid w:val="72C003EA"/>
    <w:multiLevelType w:val="multilevel"/>
    <w:tmpl w:val="E6B68BA8"/>
    <w:styleLink w:val="Bullets"/>
    <w:lvl w:ilvl="0">
      <w:start w:val="1"/>
      <w:numFmt w:val="bullet"/>
      <w:pStyle w:val="bullet1"/>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17">
    <w:nsid w:val="75574F82"/>
    <w:multiLevelType w:val="multilevel"/>
    <w:tmpl w:val="8DFEB848"/>
    <w:lvl w:ilvl="0">
      <w:start w:val="1"/>
      <w:numFmt w:val="decimal"/>
      <w:pStyle w:val="Num-Heading1"/>
      <w:lvlText w:val="%1.0"/>
      <w:lvlJc w:val="left"/>
      <w:pPr>
        <w:tabs>
          <w:tab w:val="num" w:pos="720"/>
        </w:tabs>
        <w:ind w:left="720" w:hanging="720"/>
      </w:pPr>
      <w:rPr>
        <w:rFonts w:ascii="Arial" w:hAnsi="Arial" w:hint="default"/>
        <w:b/>
        <w:i w:val="0"/>
        <w:sz w:val="32"/>
      </w:rPr>
    </w:lvl>
    <w:lvl w:ilvl="1">
      <w:start w:val="1"/>
      <w:numFmt w:val="decimal"/>
      <w:pStyle w:val="Num-Heading2"/>
      <w:lvlText w:val="%1.%2"/>
      <w:lvlJc w:val="left"/>
      <w:pPr>
        <w:tabs>
          <w:tab w:val="num" w:pos="720"/>
        </w:tabs>
        <w:ind w:left="720" w:hanging="720"/>
      </w:pPr>
      <w:rPr>
        <w:rFonts w:ascii="Arial" w:hAnsi="Arial" w:hint="default"/>
        <w:b/>
        <w:i w:val="0"/>
        <w:spacing w:val="10"/>
        <w:sz w:val="28"/>
      </w:rPr>
    </w:lvl>
    <w:lvl w:ilvl="2">
      <w:start w:val="1"/>
      <w:numFmt w:val="decimal"/>
      <w:pStyle w:val="Num-Heading3"/>
      <w:lvlText w:val="%1.%2.%3"/>
      <w:lvlJc w:val="left"/>
      <w:pPr>
        <w:tabs>
          <w:tab w:val="num" w:pos="907"/>
        </w:tabs>
        <w:ind w:left="907" w:hanging="907"/>
      </w:pPr>
      <w:rPr>
        <w:rFonts w:ascii="Arial" w:hAnsi="Arial" w:hint="default"/>
        <w:b/>
        <w:i w:val="0"/>
        <w:sz w:val="24"/>
      </w:rPr>
    </w:lvl>
    <w:lvl w:ilvl="3">
      <w:start w:val="1"/>
      <w:numFmt w:val="decimal"/>
      <w:pStyle w:val="Num-Heading4"/>
      <w:lvlText w:val="%1.%2.%3.%4"/>
      <w:lvlJc w:val="left"/>
      <w:pPr>
        <w:tabs>
          <w:tab w:val="num" w:pos="994"/>
        </w:tabs>
        <w:ind w:left="994" w:hanging="994"/>
      </w:pPr>
      <w:rPr>
        <w:rFonts w:ascii="Arial" w:hAnsi="Arial" w:hint="default"/>
        <w:b/>
        <w:i/>
        <w:sz w:val="24"/>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num w:numId="1">
    <w:abstractNumId w:val="7"/>
  </w:num>
  <w:num w:numId="2">
    <w:abstractNumId w:val="16"/>
  </w:num>
  <w:num w:numId="3">
    <w:abstractNumId w:val="4"/>
  </w:num>
  <w:num w:numId="4">
    <w:abstractNumId w:val="11"/>
  </w:num>
  <w:num w:numId="5">
    <w:abstractNumId w:val="0"/>
  </w:num>
  <w:num w:numId="6">
    <w:abstractNumId w:val="12"/>
  </w:num>
  <w:num w:numId="7">
    <w:abstractNumId w:val="2"/>
  </w:num>
  <w:num w:numId="8">
    <w:abstractNumId w:val="10"/>
  </w:num>
  <w:num w:numId="9">
    <w:abstractNumId w:val="6"/>
  </w:num>
  <w:num w:numId="10">
    <w:abstractNumId w:val="13"/>
  </w:num>
  <w:num w:numId="11">
    <w:abstractNumId w:val="13"/>
  </w:num>
  <w:num w:numId="12">
    <w:abstractNumId w:val="9"/>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13">
    <w:abstractNumId w:val="16"/>
  </w:num>
  <w:num w:numId="14">
    <w:abstractNumId w:val="15"/>
  </w:num>
  <w:num w:numId="15">
    <w:abstractNumId w:val="9"/>
  </w:num>
  <w:num w:numId="16">
    <w:abstractNumId w:val="8"/>
  </w:num>
  <w:num w:numId="17">
    <w:abstractNumId w:val="17"/>
  </w:num>
  <w:num w:numId="18">
    <w:abstractNumId w:val="1"/>
  </w:num>
  <w:num w:numId="19">
    <w:abstractNumId w:val="3"/>
  </w:num>
  <w:num w:numId="20">
    <w:abstractNumId w:val="5"/>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 w:ilvl="0">
        <w:start w:val="1"/>
        <w:numFmt w:val="bullet"/>
        <w:pStyle w:val="TableBullet1"/>
        <w:lvlText w:val=""/>
        <w:lvlJc w:val="left"/>
        <w:pPr>
          <w:tabs>
            <w:tab w:val="num" w:pos="360"/>
          </w:tabs>
          <w:ind w:left="360" w:hanging="274"/>
        </w:pPr>
        <w:rPr>
          <w:rFonts w:ascii="Wingdings" w:hAnsi="Wingdings" w:hint="default"/>
          <w:b w:val="0"/>
          <w:i w:val="0"/>
          <w:sz w:val="22"/>
        </w:rPr>
      </w:lvl>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87"/>
  <w:displayHorizontalDrawingGridEvery w:val="0"/>
  <w:displayVerticalDrawingGridEvery w:val="0"/>
  <w:doNotShadeFormData/>
  <w:noPunctuationKerning/>
  <w:characterSpacingControl w:val="doNotCompress"/>
  <w:hdrShapeDefaults>
    <o:shapedefaults v:ext="edit" spidmax="4097">
      <v:textbox inset="5.85pt,.7pt,5.85pt,.7pt"/>
      <o:colormru v:ext="edit" colors="#074b88,#0b74af,#c90,#af9c53,#ccecff,#dd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5A2"/>
    <w:rsid w:val="0000161B"/>
    <w:rsid w:val="00002B46"/>
    <w:rsid w:val="000040B2"/>
    <w:rsid w:val="00004167"/>
    <w:rsid w:val="0000520A"/>
    <w:rsid w:val="000072EE"/>
    <w:rsid w:val="00010113"/>
    <w:rsid w:val="00010D39"/>
    <w:rsid w:val="000132ED"/>
    <w:rsid w:val="00015065"/>
    <w:rsid w:val="000219BE"/>
    <w:rsid w:val="000222F6"/>
    <w:rsid w:val="000227E0"/>
    <w:rsid w:val="00024A05"/>
    <w:rsid w:val="000257F6"/>
    <w:rsid w:val="00025A34"/>
    <w:rsid w:val="00026AF3"/>
    <w:rsid w:val="00027A71"/>
    <w:rsid w:val="0003036F"/>
    <w:rsid w:val="00031EAA"/>
    <w:rsid w:val="0003288D"/>
    <w:rsid w:val="00033641"/>
    <w:rsid w:val="00033C1E"/>
    <w:rsid w:val="00034BDA"/>
    <w:rsid w:val="00035122"/>
    <w:rsid w:val="0003581E"/>
    <w:rsid w:val="00036D72"/>
    <w:rsid w:val="00037A92"/>
    <w:rsid w:val="00037BAE"/>
    <w:rsid w:val="00040269"/>
    <w:rsid w:val="00040696"/>
    <w:rsid w:val="00040FEA"/>
    <w:rsid w:val="000411DD"/>
    <w:rsid w:val="00043372"/>
    <w:rsid w:val="00043668"/>
    <w:rsid w:val="000436B8"/>
    <w:rsid w:val="000437C5"/>
    <w:rsid w:val="00044E97"/>
    <w:rsid w:val="00045175"/>
    <w:rsid w:val="00045CA8"/>
    <w:rsid w:val="000466B3"/>
    <w:rsid w:val="00047F41"/>
    <w:rsid w:val="00050D60"/>
    <w:rsid w:val="00050FA8"/>
    <w:rsid w:val="000523AB"/>
    <w:rsid w:val="00052DD2"/>
    <w:rsid w:val="000540AE"/>
    <w:rsid w:val="000542EC"/>
    <w:rsid w:val="000548A9"/>
    <w:rsid w:val="00056EC9"/>
    <w:rsid w:val="00060A1B"/>
    <w:rsid w:val="00062009"/>
    <w:rsid w:val="0006222D"/>
    <w:rsid w:val="000631BC"/>
    <w:rsid w:val="0006514A"/>
    <w:rsid w:val="00066681"/>
    <w:rsid w:val="0007062D"/>
    <w:rsid w:val="00070A15"/>
    <w:rsid w:val="00071FD6"/>
    <w:rsid w:val="00073848"/>
    <w:rsid w:val="00077BA9"/>
    <w:rsid w:val="00077D88"/>
    <w:rsid w:val="000818D5"/>
    <w:rsid w:val="00081E37"/>
    <w:rsid w:val="0008356C"/>
    <w:rsid w:val="00085109"/>
    <w:rsid w:val="000866A5"/>
    <w:rsid w:val="00086771"/>
    <w:rsid w:val="000868F4"/>
    <w:rsid w:val="00093F78"/>
    <w:rsid w:val="0009584C"/>
    <w:rsid w:val="00095BAB"/>
    <w:rsid w:val="000970C3"/>
    <w:rsid w:val="00097875"/>
    <w:rsid w:val="000979D1"/>
    <w:rsid w:val="000A14A3"/>
    <w:rsid w:val="000A1A91"/>
    <w:rsid w:val="000A3010"/>
    <w:rsid w:val="000A5851"/>
    <w:rsid w:val="000A7E52"/>
    <w:rsid w:val="000B0C5C"/>
    <w:rsid w:val="000B25FA"/>
    <w:rsid w:val="000B2B1F"/>
    <w:rsid w:val="000B3C30"/>
    <w:rsid w:val="000B4D36"/>
    <w:rsid w:val="000B4F5B"/>
    <w:rsid w:val="000B664F"/>
    <w:rsid w:val="000C0BAA"/>
    <w:rsid w:val="000C18A3"/>
    <w:rsid w:val="000C3138"/>
    <w:rsid w:val="000C407D"/>
    <w:rsid w:val="000C52B3"/>
    <w:rsid w:val="000C5FCA"/>
    <w:rsid w:val="000C6ACE"/>
    <w:rsid w:val="000C6E1D"/>
    <w:rsid w:val="000D08AE"/>
    <w:rsid w:val="000D1054"/>
    <w:rsid w:val="000D1337"/>
    <w:rsid w:val="000D1446"/>
    <w:rsid w:val="000D15AD"/>
    <w:rsid w:val="000D29B1"/>
    <w:rsid w:val="000D2BCD"/>
    <w:rsid w:val="000D2C69"/>
    <w:rsid w:val="000D3667"/>
    <w:rsid w:val="000D74B1"/>
    <w:rsid w:val="000E0602"/>
    <w:rsid w:val="000E08A8"/>
    <w:rsid w:val="000E16FC"/>
    <w:rsid w:val="000E18D5"/>
    <w:rsid w:val="000E2B37"/>
    <w:rsid w:val="000E2C11"/>
    <w:rsid w:val="000E3D09"/>
    <w:rsid w:val="000E65F5"/>
    <w:rsid w:val="000E6C59"/>
    <w:rsid w:val="000E78DA"/>
    <w:rsid w:val="000F03E9"/>
    <w:rsid w:val="000F1880"/>
    <w:rsid w:val="000F2355"/>
    <w:rsid w:val="000F2815"/>
    <w:rsid w:val="000F2B53"/>
    <w:rsid w:val="000F2BB2"/>
    <w:rsid w:val="000F2C35"/>
    <w:rsid w:val="000F3F79"/>
    <w:rsid w:val="000F3FB6"/>
    <w:rsid w:val="000F6E77"/>
    <w:rsid w:val="000F77CB"/>
    <w:rsid w:val="000F7D5F"/>
    <w:rsid w:val="00101F06"/>
    <w:rsid w:val="001027CF"/>
    <w:rsid w:val="00106455"/>
    <w:rsid w:val="00113EE1"/>
    <w:rsid w:val="00113F60"/>
    <w:rsid w:val="001147D1"/>
    <w:rsid w:val="00116B73"/>
    <w:rsid w:val="001213E2"/>
    <w:rsid w:val="00121925"/>
    <w:rsid w:val="00123CD7"/>
    <w:rsid w:val="0012516F"/>
    <w:rsid w:val="00127C5B"/>
    <w:rsid w:val="00130C87"/>
    <w:rsid w:val="0013504D"/>
    <w:rsid w:val="001352F3"/>
    <w:rsid w:val="00135B6F"/>
    <w:rsid w:val="001413C2"/>
    <w:rsid w:val="00141EEC"/>
    <w:rsid w:val="001423F8"/>
    <w:rsid w:val="001428B6"/>
    <w:rsid w:val="00147ACE"/>
    <w:rsid w:val="00151DB3"/>
    <w:rsid w:val="00152BA2"/>
    <w:rsid w:val="0015368C"/>
    <w:rsid w:val="001539E0"/>
    <w:rsid w:val="00154251"/>
    <w:rsid w:val="001567E6"/>
    <w:rsid w:val="001571EA"/>
    <w:rsid w:val="0015739D"/>
    <w:rsid w:val="0015765A"/>
    <w:rsid w:val="00160047"/>
    <w:rsid w:val="00160B5E"/>
    <w:rsid w:val="00160EC1"/>
    <w:rsid w:val="0016222C"/>
    <w:rsid w:val="00163726"/>
    <w:rsid w:val="0016433D"/>
    <w:rsid w:val="00164F41"/>
    <w:rsid w:val="0016760F"/>
    <w:rsid w:val="0017077E"/>
    <w:rsid w:val="00170783"/>
    <w:rsid w:val="00175659"/>
    <w:rsid w:val="001757EB"/>
    <w:rsid w:val="00175815"/>
    <w:rsid w:val="00175816"/>
    <w:rsid w:val="0017775D"/>
    <w:rsid w:val="00177D6F"/>
    <w:rsid w:val="00180114"/>
    <w:rsid w:val="00180CDD"/>
    <w:rsid w:val="001826EA"/>
    <w:rsid w:val="00182CBD"/>
    <w:rsid w:val="00183C79"/>
    <w:rsid w:val="0018603B"/>
    <w:rsid w:val="0018615A"/>
    <w:rsid w:val="00187CC9"/>
    <w:rsid w:val="001902B1"/>
    <w:rsid w:val="00190FB6"/>
    <w:rsid w:val="001927B0"/>
    <w:rsid w:val="00196F61"/>
    <w:rsid w:val="0019754F"/>
    <w:rsid w:val="001A1002"/>
    <w:rsid w:val="001A1A19"/>
    <w:rsid w:val="001A1CDD"/>
    <w:rsid w:val="001A230B"/>
    <w:rsid w:val="001A3178"/>
    <w:rsid w:val="001A4D1C"/>
    <w:rsid w:val="001A632B"/>
    <w:rsid w:val="001A6370"/>
    <w:rsid w:val="001A6647"/>
    <w:rsid w:val="001B02C5"/>
    <w:rsid w:val="001B18D9"/>
    <w:rsid w:val="001B1F23"/>
    <w:rsid w:val="001B25AB"/>
    <w:rsid w:val="001B2923"/>
    <w:rsid w:val="001B32EE"/>
    <w:rsid w:val="001B4C98"/>
    <w:rsid w:val="001B4CB4"/>
    <w:rsid w:val="001B538F"/>
    <w:rsid w:val="001C0D33"/>
    <w:rsid w:val="001C21A6"/>
    <w:rsid w:val="001C37C9"/>
    <w:rsid w:val="001C752C"/>
    <w:rsid w:val="001C76DE"/>
    <w:rsid w:val="001C7FBF"/>
    <w:rsid w:val="001D08AA"/>
    <w:rsid w:val="001D19B2"/>
    <w:rsid w:val="001D35B5"/>
    <w:rsid w:val="001D5187"/>
    <w:rsid w:val="001D5960"/>
    <w:rsid w:val="001D672B"/>
    <w:rsid w:val="001D7828"/>
    <w:rsid w:val="001E0200"/>
    <w:rsid w:val="001E0C54"/>
    <w:rsid w:val="001E0D06"/>
    <w:rsid w:val="001E28E6"/>
    <w:rsid w:val="001E51E7"/>
    <w:rsid w:val="001E6183"/>
    <w:rsid w:val="001E64AD"/>
    <w:rsid w:val="001E66D0"/>
    <w:rsid w:val="001E6B97"/>
    <w:rsid w:val="001E6BAD"/>
    <w:rsid w:val="001E7813"/>
    <w:rsid w:val="001F0F9D"/>
    <w:rsid w:val="001F2903"/>
    <w:rsid w:val="001F296A"/>
    <w:rsid w:val="001F3B43"/>
    <w:rsid w:val="001F4C6C"/>
    <w:rsid w:val="001F55E3"/>
    <w:rsid w:val="001F6B3C"/>
    <w:rsid w:val="001F72EA"/>
    <w:rsid w:val="0020372A"/>
    <w:rsid w:val="00204136"/>
    <w:rsid w:val="00204B3A"/>
    <w:rsid w:val="00205041"/>
    <w:rsid w:val="0020550E"/>
    <w:rsid w:val="00205FAE"/>
    <w:rsid w:val="002108DE"/>
    <w:rsid w:val="00211C94"/>
    <w:rsid w:val="00213719"/>
    <w:rsid w:val="00215945"/>
    <w:rsid w:val="00217D9A"/>
    <w:rsid w:val="00220727"/>
    <w:rsid w:val="00220A8F"/>
    <w:rsid w:val="00220E2C"/>
    <w:rsid w:val="00222BD0"/>
    <w:rsid w:val="00222E74"/>
    <w:rsid w:val="0022357F"/>
    <w:rsid w:val="002278EF"/>
    <w:rsid w:val="00227C63"/>
    <w:rsid w:val="002317E0"/>
    <w:rsid w:val="00232950"/>
    <w:rsid w:val="00232DDC"/>
    <w:rsid w:val="00237339"/>
    <w:rsid w:val="002374A7"/>
    <w:rsid w:val="00242E24"/>
    <w:rsid w:val="002435CC"/>
    <w:rsid w:val="002438EB"/>
    <w:rsid w:val="00245728"/>
    <w:rsid w:val="00246A3F"/>
    <w:rsid w:val="00247E6C"/>
    <w:rsid w:val="00250177"/>
    <w:rsid w:val="0025031D"/>
    <w:rsid w:val="0025081C"/>
    <w:rsid w:val="00250F74"/>
    <w:rsid w:val="00252CAB"/>
    <w:rsid w:val="00253AD3"/>
    <w:rsid w:val="00253D0C"/>
    <w:rsid w:val="00254554"/>
    <w:rsid w:val="00254658"/>
    <w:rsid w:val="00255243"/>
    <w:rsid w:val="00255E91"/>
    <w:rsid w:val="00256292"/>
    <w:rsid w:val="00256AC3"/>
    <w:rsid w:val="002609D0"/>
    <w:rsid w:val="0026214D"/>
    <w:rsid w:val="0026499B"/>
    <w:rsid w:val="00265EF9"/>
    <w:rsid w:val="0026695A"/>
    <w:rsid w:val="002678CC"/>
    <w:rsid w:val="002708BD"/>
    <w:rsid w:val="0027260A"/>
    <w:rsid w:val="0027288D"/>
    <w:rsid w:val="002742FE"/>
    <w:rsid w:val="002751A0"/>
    <w:rsid w:val="0027546E"/>
    <w:rsid w:val="00276315"/>
    <w:rsid w:val="002775FA"/>
    <w:rsid w:val="00277F9B"/>
    <w:rsid w:val="00280C7F"/>
    <w:rsid w:val="00282152"/>
    <w:rsid w:val="002825A1"/>
    <w:rsid w:val="002828FB"/>
    <w:rsid w:val="00282A95"/>
    <w:rsid w:val="00284C9F"/>
    <w:rsid w:val="00284D8A"/>
    <w:rsid w:val="00286BD3"/>
    <w:rsid w:val="00286E2C"/>
    <w:rsid w:val="00287DC7"/>
    <w:rsid w:val="002904B0"/>
    <w:rsid w:val="00291E21"/>
    <w:rsid w:val="002924A6"/>
    <w:rsid w:val="00292C98"/>
    <w:rsid w:val="00293521"/>
    <w:rsid w:val="00294584"/>
    <w:rsid w:val="00294641"/>
    <w:rsid w:val="002961AC"/>
    <w:rsid w:val="002969AA"/>
    <w:rsid w:val="00296AD2"/>
    <w:rsid w:val="0029780B"/>
    <w:rsid w:val="00297812"/>
    <w:rsid w:val="002A0BF2"/>
    <w:rsid w:val="002A1C07"/>
    <w:rsid w:val="002A1C0C"/>
    <w:rsid w:val="002A263A"/>
    <w:rsid w:val="002A610A"/>
    <w:rsid w:val="002A66F6"/>
    <w:rsid w:val="002B008D"/>
    <w:rsid w:val="002B02BC"/>
    <w:rsid w:val="002B378C"/>
    <w:rsid w:val="002B4636"/>
    <w:rsid w:val="002B537E"/>
    <w:rsid w:val="002B64A1"/>
    <w:rsid w:val="002B6AAF"/>
    <w:rsid w:val="002B742B"/>
    <w:rsid w:val="002C0830"/>
    <w:rsid w:val="002C27F4"/>
    <w:rsid w:val="002C46AC"/>
    <w:rsid w:val="002C6AB6"/>
    <w:rsid w:val="002C7DD8"/>
    <w:rsid w:val="002C7DE7"/>
    <w:rsid w:val="002D256A"/>
    <w:rsid w:val="002D4462"/>
    <w:rsid w:val="002E0FCB"/>
    <w:rsid w:val="002E1E2F"/>
    <w:rsid w:val="002E314D"/>
    <w:rsid w:val="002E42FB"/>
    <w:rsid w:val="002E4ED4"/>
    <w:rsid w:val="002E67CB"/>
    <w:rsid w:val="002E69D7"/>
    <w:rsid w:val="002E7A1B"/>
    <w:rsid w:val="002F0EED"/>
    <w:rsid w:val="002F494D"/>
    <w:rsid w:val="002F7364"/>
    <w:rsid w:val="002F760F"/>
    <w:rsid w:val="00306953"/>
    <w:rsid w:val="003111AB"/>
    <w:rsid w:val="00312295"/>
    <w:rsid w:val="003122B1"/>
    <w:rsid w:val="00312844"/>
    <w:rsid w:val="0031301C"/>
    <w:rsid w:val="0031370A"/>
    <w:rsid w:val="00314A5E"/>
    <w:rsid w:val="0031586A"/>
    <w:rsid w:val="00316044"/>
    <w:rsid w:val="00316BB9"/>
    <w:rsid w:val="003202AB"/>
    <w:rsid w:val="003208E8"/>
    <w:rsid w:val="00320E83"/>
    <w:rsid w:val="00323B60"/>
    <w:rsid w:val="003241FF"/>
    <w:rsid w:val="00325357"/>
    <w:rsid w:val="00327332"/>
    <w:rsid w:val="003279C1"/>
    <w:rsid w:val="00330DD5"/>
    <w:rsid w:val="0033261F"/>
    <w:rsid w:val="00333DF2"/>
    <w:rsid w:val="003356AB"/>
    <w:rsid w:val="00335E88"/>
    <w:rsid w:val="00337776"/>
    <w:rsid w:val="0034139C"/>
    <w:rsid w:val="003415CE"/>
    <w:rsid w:val="00341D4D"/>
    <w:rsid w:val="0034582F"/>
    <w:rsid w:val="0035075C"/>
    <w:rsid w:val="00351871"/>
    <w:rsid w:val="003548DA"/>
    <w:rsid w:val="00355F21"/>
    <w:rsid w:val="00355FC6"/>
    <w:rsid w:val="003561AA"/>
    <w:rsid w:val="00356612"/>
    <w:rsid w:val="00357445"/>
    <w:rsid w:val="0036072C"/>
    <w:rsid w:val="0036101C"/>
    <w:rsid w:val="003625F2"/>
    <w:rsid w:val="003632BB"/>
    <w:rsid w:val="003634A2"/>
    <w:rsid w:val="00364E69"/>
    <w:rsid w:val="00365110"/>
    <w:rsid w:val="00366036"/>
    <w:rsid w:val="0036699D"/>
    <w:rsid w:val="00370B80"/>
    <w:rsid w:val="00371569"/>
    <w:rsid w:val="00372F6B"/>
    <w:rsid w:val="00373254"/>
    <w:rsid w:val="0037427B"/>
    <w:rsid w:val="0037469A"/>
    <w:rsid w:val="0037579B"/>
    <w:rsid w:val="00375D25"/>
    <w:rsid w:val="00376735"/>
    <w:rsid w:val="003772FB"/>
    <w:rsid w:val="00381A43"/>
    <w:rsid w:val="00381B0A"/>
    <w:rsid w:val="00382C3A"/>
    <w:rsid w:val="0038340E"/>
    <w:rsid w:val="00386136"/>
    <w:rsid w:val="0038660E"/>
    <w:rsid w:val="00386BE0"/>
    <w:rsid w:val="003873E1"/>
    <w:rsid w:val="00387AB2"/>
    <w:rsid w:val="00387BE8"/>
    <w:rsid w:val="00391C3B"/>
    <w:rsid w:val="00392443"/>
    <w:rsid w:val="0039410B"/>
    <w:rsid w:val="003943F2"/>
    <w:rsid w:val="0039444B"/>
    <w:rsid w:val="00397C6E"/>
    <w:rsid w:val="003A1158"/>
    <w:rsid w:val="003A1BA3"/>
    <w:rsid w:val="003A458D"/>
    <w:rsid w:val="003A6306"/>
    <w:rsid w:val="003B42DB"/>
    <w:rsid w:val="003B59CF"/>
    <w:rsid w:val="003B63ED"/>
    <w:rsid w:val="003B6A8F"/>
    <w:rsid w:val="003B6BF6"/>
    <w:rsid w:val="003B7CBE"/>
    <w:rsid w:val="003B7EEA"/>
    <w:rsid w:val="003B7FEE"/>
    <w:rsid w:val="003C0F2F"/>
    <w:rsid w:val="003C15CB"/>
    <w:rsid w:val="003C2B77"/>
    <w:rsid w:val="003C3A5D"/>
    <w:rsid w:val="003C403E"/>
    <w:rsid w:val="003C68F4"/>
    <w:rsid w:val="003C6922"/>
    <w:rsid w:val="003D06D3"/>
    <w:rsid w:val="003D2584"/>
    <w:rsid w:val="003D2AEF"/>
    <w:rsid w:val="003D3C26"/>
    <w:rsid w:val="003D618B"/>
    <w:rsid w:val="003D622E"/>
    <w:rsid w:val="003E19EA"/>
    <w:rsid w:val="003E2507"/>
    <w:rsid w:val="003E2B8C"/>
    <w:rsid w:val="003E2D92"/>
    <w:rsid w:val="003E3302"/>
    <w:rsid w:val="003E36A1"/>
    <w:rsid w:val="003E38D2"/>
    <w:rsid w:val="003E5E02"/>
    <w:rsid w:val="003E69F6"/>
    <w:rsid w:val="003E7674"/>
    <w:rsid w:val="003F0683"/>
    <w:rsid w:val="003F0B35"/>
    <w:rsid w:val="003F0CCA"/>
    <w:rsid w:val="003F1368"/>
    <w:rsid w:val="003F3D10"/>
    <w:rsid w:val="003F4719"/>
    <w:rsid w:val="003F4B8B"/>
    <w:rsid w:val="003F4FD9"/>
    <w:rsid w:val="003F533F"/>
    <w:rsid w:val="003F5663"/>
    <w:rsid w:val="003F5F15"/>
    <w:rsid w:val="003F6CE8"/>
    <w:rsid w:val="003F7483"/>
    <w:rsid w:val="0040026E"/>
    <w:rsid w:val="0040081E"/>
    <w:rsid w:val="00401130"/>
    <w:rsid w:val="0040156D"/>
    <w:rsid w:val="00401A89"/>
    <w:rsid w:val="00404D72"/>
    <w:rsid w:val="004065C1"/>
    <w:rsid w:val="00407AF7"/>
    <w:rsid w:val="0041167C"/>
    <w:rsid w:val="004129C6"/>
    <w:rsid w:val="00413FD6"/>
    <w:rsid w:val="0041588A"/>
    <w:rsid w:val="0042151A"/>
    <w:rsid w:val="00430DE8"/>
    <w:rsid w:val="00431C09"/>
    <w:rsid w:val="00432C54"/>
    <w:rsid w:val="00432FEC"/>
    <w:rsid w:val="00433231"/>
    <w:rsid w:val="00433DC3"/>
    <w:rsid w:val="004342DB"/>
    <w:rsid w:val="00434CAC"/>
    <w:rsid w:val="004409AE"/>
    <w:rsid w:val="00442491"/>
    <w:rsid w:val="00443C2A"/>
    <w:rsid w:val="00444695"/>
    <w:rsid w:val="004451C2"/>
    <w:rsid w:val="00447A52"/>
    <w:rsid w:val="00450298"/>
    <w:rsid w:val="00452446"/>
    <w:rsid w:val="00452571"/>
    <w:rsid w:val="004527C0"/>
    <w:rsid w:val="00453B7C"/>
    <w:rsid w:val="00454459"/>
    <w:rsid w:val="00455497"/>
    <w:rsid w:val="00462E82"/>
    <w:rsid w:val="0046485C"/>
    <w:rsid w:val="004648D7"/>
    <w:rsid w:val="004664A2"/>
    <w:rsid w:val="00467F63"/>
    <w:rsid w:val="004702E5"/>
    <w:rsid w:val="0047083A"/>
    <w:rsid w:val="00470EE1"/>
    <w:rsid w:val="00471C0E"/>
    <w:rsid w:val="0047224D"/>
    <w:rsid w:val="0047369A"/>
    <w:rsid w:val="0047398E"/>
    <w:rsid w:val="00473D15"/>
    <w:rsid w:val="004749F8"/>
    <w:rsid w:val="00474D14"/>
    <w:rsid w:val="00475CCB"/>
    <w:rsid w:val="00477C0E"/>
    <w:rsid w:val="00480F27"/>
    <w:rsid w:val="004810C7"/>
    <w:rsid w:val="00481B80"/>
    <w:rsid w:val="00482741"/>
    <w:rsid w:val="00483012"/>
    <w:rsid w:val="0048318A"/>
    <w:rsid w:val="00483BC5"/>
    <w:rsid w:val="004854BC"/>
    <w:rsid w:val="004909DA"/>
    <w:rsid w:val="004934C9"/>
    <w:rsid w:val="00493B0A"/>
    <w:rsid w:val="004940FC"/>
    <w:rsid w:val="00495508"/>
    <w:rsid w:val="00495BFE"/>
    <w:rsid w:val="00496305"/>
    <w:rsid w:val="004968B1"/>
    <w:rsid w:val="00496998"/>
    <w:rsid w:val="00496F26"/>
    <w:rsid w:val="004A127C"/>
    <w:rsid w:val="004A1B6A"/>
    <w:rsid w:val="004A2EA9"/>
    <w:rsid w:val="004A31B1"/>
    <w:rsid w:val="004A3B28"/>
    <w:rsid w:val="004A3C9B"/>
    <w:rsid w:val="004A401C"/>
    <w:rsid w:val="004A4077"/>
    <w:rsid w:val="004A4BE7"/>
    <w:rsid w:val="004A52D9"/>
    <w:rsid w:val="004A66D4"/>
    <w:rsid w:val="004A6CD3"/>
    <w:rsid w:val="004A6F53"/>
    <w:rsid w:val="004A7566"/>
    <w:rsid w:val="004B0152"/>
    <w:rsid w:val="004B337C"/>
    <w:rsid w:val="004B5616"/>
    <w:rsid w:val="004B7872"/>
    <w:rsid w:val="004C0273"/>
    <w:rsid w:val="004C1E42"/>
    <w:rsid w:val="004C2E2B"/>
    <w:rsid w:val="004C38B9"/>
    <w:rsid w:val="004C402D"/>
    <w:rsid w:val="004C57AC"/>
    <w:rsid w:val="004C67C5"/>
    <w:rsid w:val="004D097D"/>
    <w:rsid w:val="004D16F5"/>
    <w:rsid w:val="004D1720"/>
    <w:rsid w:val="004D1DE1"/>
    <w:rsid w:val="004D2F95"/>
    <w:rsid w:val="004D3130"/>
    <w:rsid w:val="004D4C70"/>
    <w:rsid w:val="004D513A"/>
    <w:rsid w:val="004D6500"/>
    <w:rsid w:val="004D7FF8"/>
    <w:rsid w:val="004E0C16"/>
    <w:rsid w:val="004E2C75"/>
    <w:rsid w:val="004E3595"/>
    <w:rsid w:val="004E3A7E"/>
    <w:rsid w:val="004E4818"/>
    <w:rsid w:val="004E49D1"/>
    <w:rsid w:val="004E4C50"/>
    <w:rsid w:val="004E50B6"/>
    <w:rsid w:val="004F1894"/>
    <w:rsid w:val="004F323D"/>
    <w:rsid w:val="004F4788"/>
    <w:rsid w:val="004F482A"/>
    <w:rsid w:val="004F4CB2"/>
    <w:rsid w:val="004F65CA"/>
    <w:rsid w:val="004F6797"/>
    <w:rsid w:val="005002A5"/>
    <w:rsid w:val="00501670"/>
    <w:rsid w:val="005042C4"/>
    <w:rsid w:val="0050493B"/>
    <w:rsid w:val="005074A0"/>
    <w:rsid w:val="005078C0"/>
    <w:rsid w:val="00510CC8"/>
    <w:rsid w:val="005114F9"/>
    <w:rsid w:val="00511B62"/>
    <w:rsid w:val="00515E00"/>
    <w:rsid w:val="005172A9"/>
    <w:rsid w:val="005173F6"/>
    <w:rsid w:val="00520306"/>
    <w:rsid w:val="005234B2"/>
    <w:rsid w:val="005256B5"/>
    <w:rsid w:val="00526259"/>
    <w:rsid w:val="005275B6"/>
    <w:rsid w:val="00527AEB"/>
    <w:rsid w:val="00531DAB"/>
    <w:rsid w:val="00532CDD"/>
    <w:rsid w:val="00532FC3"/>
    <w:rsid w:val="005335CA"/>
    <w:rsid w:val="00534771"/>
    <w:rsid w:val="005353FE"/>
    <w:rsid w:val="0053792D"/>
    <w:rsid w:val="00540333"/>
    <w:rsid w:val="00541143"/>
    <w:rsid w:val="005424B2"/>
    <w:rsid w:val="00542775"/>
    <w:rsid w:val="00542C86"/>
    <w:rsid w:val="00543C8D"/>
    <w:rsid w:val="0054540F"/>
    <w:rsid w:val="00546CB6"/>
    <w:rsid w:val="005503BC"/>
    <w:rsid w:val="00550640"/>
    <w:rsid w:val="0055161A"/>
    <w:rsid w:val="0055202D"/>
    <w:rsid w:val="00552183"/>
    <w:rsid w:val="0055246B"/>
    <w:rsid w:val="00555820"/>
    <w:rsid w:val="00555DBE"/>
    <w:rsid w:val="0055695B"/>
    <w:rsid w:val="005611F2"/>
    <w:rsid w:val="00561B0F"/>
    <w:rsid w:val="00562968"/>
    <w:rsid w:val="00563C96"/>
    <w:rsid w:val="00564659"/>
    <w:rsid w:val="00564E96"/>
    <w:rsid w:val="0056579F"/>
    <w:rsid w:val="00570079"/>
    <w:rsid w:val="005703E8"/>
    <w:rsid w:val="00571634"/>
    <w:rsid w:val="00571CB2"/>
    <w:rsid w:val="00573F1D"/>
    <w:rsid w:val="00574910"/>
    <w:rsid w:val="00576542"/>
    <w:rsid w:val="00580AAB"/>
    <w:rsid w:val="005829E1"/>
    <w:rsid w:val="00584322"/>
    <w:rsid w:val="0058589E"/>
    <w:rsid w:val="00586F2A"/>
    <w:rsid w:val="00587721"/>
    <w:rsid w:val="00587A00"/>
    <w:rsid w:val="005907F3"/>
    <w:rsid w:val="00591545"/>
    <w:rsid w:val="00591B08"/>
    <w:rsid w:val="00592605"/>
    <w:rsid w:val="00593BF9"/>
    <w:rsid w:val="0059580A"/>
    <w:rsid w:val="00595D6F"/>
    <w:rsid w:val="00596144"/>
    <w:rsid w:val="00597102"/>
    <w:rsid w:val="005A23B8"/>
    <w:rsid w:val="005A2EE3"/>
    <w:rsid w:val="005A355A"/>
    <w:rsid w:val="005A3CE0"/>
    <w:rsid w:val="005A4966"/>
    <w:rsid w:val="005A53ED"/>
    <w:rsid w:val="005A565A"/>
    <w:rsid w:val="005A62E9"/>
    <w:rsid w:val="005B1809"/>
    <w:rsid w:val="005B5FA2"/>
    <w:rsid w:val="005B61F4"/>
    <w:rsid w:val="005B6319"/>
    <w:rsid w:val="005B71DD"/>
    <w:rsid w:val="005B7757"/>
    <w:rsid w:val="005B7A0E"/>
    <w:rsid w:val="005C0EEC"/>
    <w:rsid w:val="005C55F7"/>
    <w:rsid w:val="005C5BFE"/>
    <w:rsid w:val="005C5EAB"/>
    <w:rsid w:val="005C669E"/>
    <w:rsid w:val="005C7350"/>
    <w:rsid w:val="005D174A"/>
    <w:rsid w:val="005D2290"/>
    <w:rsid w:val="005D42E5"/>
    <w:rsid w:val="005D4B8F"/>
    <w:rsid w:val="005D55DE"/>
    <w:rsid w:val="005D78A9"/>
    <w:rsid w:val="005E1591"/>
    <w:rsid w:val="005E37E4"/>
    <w:rsid w:val="005E5AA9"/>
    <w:rsid w:val="005E6CA4"/>
    <w:rsid w:val="005E7782"/>
    <w:rsid w:val="005F0E58"/>
    <w:rsid w:val="005F1DE9"/>
    <w:rsid w:val="005F2A03"/>
    <w:rsid w:val="005F4339"/>
    <w:rsid w:val="005F5E6A"/>
    <w:rsid w:val="005F683C"/>
    <w:rsid w:val="005F7D95"/>
    <w:rsid w:val="00601453"/>
    <w:rsid w:val="00604032"/>
    <w:rsid w:val="0060548D"/>
    <w:rsid w:val="0060594A"/>
    <w:rsid w:val="006078A0"/>
    <w:rsid w:val="00607D21"/>
    <w:rsid w:val="0061081C"/>
    <w:rsid w:val="00614614"/>
    <w:rsid w:val="00614D3D"/>
    <w:rsid w:val="00615DFE"/>
    <w:rsid w:val="006174D0"/>
    <w:rsid w:val="00617BB4"/>
    <w:rsid w:val="0062011C"/>
    <w:rsid w:val="0062208C"/>
    <w:rsid w:val="006228FB"/>
    <w:rsid w:val="00625029"/>
    <w:rsid w:val="0062561C"/>
    <w:rsid w:val="006265E0"/>
    <w:rsid w:val="00627BF0"/>
    <w:rsid w:val="0063098D"/>
    <w:rsid w:val="006310DC"/>
    <w:rsid w:val="00634132"/>
    <w:rsid w:val="00635777"/>
    <w:rsid w:val="00635DED"/>
    <w:rsid w:val="00636FCB"/>
    <w:rsid w:val="00640FEB"/>
    <w:rsid w:val="0064172E"/>
    <w:rsid w:val="0064266D"/>
    <w:rsid w:val="00643C7D"/>
    <w:rsid w:val="00643DA1"/>
    <w:rsid w:val="006445E0"/>
    <w:rsid w:val="006455C4"/>
    <w:rsid w:val="00650068"/>
    <w:rsid w:val="0065413B"/>
    <w:rsid w:val="00655993"/>
    <w:rsid w:val="00655B15"/>
    <w:rsid w:val="006565A6"/>
    <w:rsid w:val="006568DB"/>
    <w:rsid w:val="00656F54"/>
    <w:rsid w:val="006574C3"/>
    <w:rsid w:val="006578D8"/>
    <w:rsid w:val="00660B56"/>
    <w:rsid w:val="00660EC4"/>
    <w:rsid w:val="00663F2D"/>
    <w:rsid w:val="00664993"/>
    <w:rsid w:val="006649A9"/>
    <w:rsid w:val="00664BB2"/>
    <w:rsid w:val="00666F5D"/>
    <w:rsid w:val="00667772"/>
    <w:rsid w:val="00667815"/>
    <w:rsid w:val="00667B53"/>
    <w:rsid w:val="00670472"/>
    <w:rsid w:val="006707A3"/>
    <w:rsid w:val="00671590"/>
    <w:rsid w:val="006718D2"/>
    <w:rsid w:val="00673D43"/>
    <w:rsid w:val="00674507"/>
    <w:rsid w:val="006745BF"/>
    <w:rsid w:val="006749C3"/>
    <w:rsid w:val="006751B8"/>
    <w:rsid w:val="006766F3"/>
    <w:rsid w:val="00677802"/>
    <w:rsid w:val="006815DE"/>
    <w:rsid w:val="0068222F"/>
    <w:rsid w:val="0068382E"/>
    <w:rsid w:val="00685B8D"/>
    <w:rsid w:val="00687985"/>
    <w:rsid w:val="00691029"/>
    <w:rsid w:val="006912D0"/>
    <w:rsid w:val="00692715"/>
    <w:rsid w:val="00692A62"/>
    <w:rsid w:val="00693D2C"/>
    <w:rsid w:val="0069618F"/>
    <w:rsid w:val="00697514"/>
    <w:rsid w:val="00697D08"/>
    <w:rsid w:val="006A0C98"/>
    <w:rsid w:val="006A17D6"/>
    <w:rsid w:val="006A1C5D"/>
    <w:rsid w:val="006A43E2"/>
    <w:rsid w:val="006A4781"/>
    <w:rsid w:val="006A4A54"/>
    <w:rsid w:val="006A52EE"/>
    <w:rsid w:val="006A5FCF"/>
    <w:rsid w:val="006B19A0"/>
    <w:rsid w:val="006B1D75"/>
    <w:rsid w:val="006B2762"/>
    <w:rsid w:val="006B2AA6"/>
    <w:rsid w:val="006B33A7"/>
    <w:rsid w:val="006B63B8"/>
    <w:rsid w:val="006B6C07"/>
    <w:rsid w:val="006C0234"/>
    <w:rsid w:val="006C0ABB"/>
    <w:rsid w:val="006C0BF4"/>
    <w:rsid w:val="006C1BC5"/>
    <w:rsid w:val="006C1F43"/>
    <w:rsid w:val="006C2F2A"/>
    <w:rsid w:val="006C305E"/>
    <w:rsid w:val="006C44B7"/>
    <w:rsid w:val="006C5666"/>
    <w:rsid w:val="006C6967"/>
    <w:rsid w:val="006C7FF0"/>
    <w:rsid w:val="006D0069"/>
    <w:rsid w:val="006D318C"/>
    <w:rsid w:val="006D45DB"/>
    <w:rsid w:val="006D48B9"/>
    <w:rsid w:val="006D49D2"/>
    <w:rsid w:val="006D52DB"/>
    <w:rsid w:val="006D5371"/>
    <w:rsid w:val="006D6002"/>
    <w:rsid w:val="006E2EB3"/>
    <w:rsid w:val="006E4478"/>
    <w:rsid w:val="006E4D91"/>
    <w:rsid w:val="006E5B3D"/>
    <w:rsid w:val="006F005C"/>
    <w:rsid w:val="006F1375"/>
    <w:rsid w:val="006F1731"/>
    <w:rsid w:val="006F2237"/>
    <w:rsid w:val="006F2CD3"/>
    <w:rsid w:val="006F2DB0"/>
    <w:rsid w:val="006F4683"/>
    <w:rsid w:val="006F5E64"/>
    <w:rsid w:val="006F66A6"/>
    <w:rsid w:val="00702272"/>
    <w:rsid w:val="00703AEE"/>
    <w:rsid w:val="00703D01"/>
    <w:rsid w:val="007040B1"/>
    <w:rsid w:val="00704327"/>
    <w:rsid w:val="007044F0"/>
    <w:rsid w:val="00704AD8"/>
    <w:rsid w:val="00706056"/>
    <w:rsid w:val="00706310"/>
    <w:rsid w:val="007070B9"/>
    <w:rsid w:val="0070736F"/>
    <w:rsid w:val="00707883"/>
    <w:rsid w:val="00711F72"/>
    <w:rsid w:val="0071250C"/>
    <w:rsid w:val="00712ADA"/>
    <w:rsid w:val="00714A60"/>
    <w:rsid w:val="00715593"/>
    <w:rsid w:val="00715AFA"/>
    <w:rsid w:val="00717AC2"/>
    <w:rsid w:val="00720AC6"/>
    <w:rsid w:val="00721195"/>
    <w:rsid w:val="0072131F"/>
    <w:rsid w:val="007215A2"/>
    <w:rsid w:val="00721789"/>
    <w:rsid w:val="007225D9"/>
    <w:rsid w:val="00723327"/>
    <w:rsid w:val="00723BB7"/>
    <w:rsid w:val="0072667D"/>
    <w:rsid w:val="007308D9"/>
    <w:rsid w:val="00731660"/>
    <w:rsid w:val="007316D1"/>
    <w:rsid w:val="0073203B"/>
    <w:rsid w:val="00737388"/>
    <w:rsid w:val="007416B4"/>
    <w:rsid w:val="00741DFA"/>
    <w:rsid w:val="0074234B"/>
    <w:rsid w:val="00742453"/>
    <w:rsid w:val="00743677"/>
    <w:rsid w:val="00743D7F"/>
    <w:rsid w:val="00751130"/>
    <w:rsid w:val="0075122B"/>
    <w:rsid w:val="007512A6"/>
    <w:rsid w:val="00751F1E"/>
    <w:rsid w:val="00752095"/>
    <w:rsid w:val="007524F0"/>
    <w:rsid w:val="00753A7E"/>
    <w:rsid w:val="00754588"/>
    <w:rsid w:val="007545C9"/>
    <w:rsid w:val="00754615"/>
    <w:rsid w:val="00755B85"/>
    <w:rsid w:val="00756B30"/>
    <w:rsid w:val="00763036"/>
    <w:rsid w:val="00764FAD"/>
    <w:rsid w:val="0076595C"/>
    <w:rsid w:val="007667A6"/>
    <w:rsid w:val="00767191"/>
    <w:rsid w:val="00767878"/>
    <w:rsid w:val="00767977"/>
    <w:rsid w:val="00767D4F"/>
    <w:rsid w:val="00771045"/>
    <w:rsid w:val="0077146D"/>
    <w:rsid w:val="00772F97"/>
    <w:rsid w:val="00773E64"/>
    <w:rsid w:val="00775954"/>
    <w:rsid w:val="00775EAE"/>
    <w:rsid w:val="0077641A"/>
    <w:rsid w:val="00777F6C"/>
    <w:rsid w:val="00784A32"/>
    <w:rsid w:val="00787EBA"/>
    <w:rsid w:val="0079043A"/>
    <w:rsid w:val="007906A2"/>
    <w:rsid w:val="00790902"/>
    <w:rsid w:val="007917D6"/>
    <w:rsid w:val="00792080"/>
    <w:rsid w:val="0079316C"/>
    <w:rsid w:val="007947EA"/>
    <w:rsid w:val="00794D89"/>
    <w:rsid w:val="00795216"/>
    <w:rsid w:val="00795A72"/>
    <w:rsid w:val="00795BEC"/>
    <w:rsid w:val="00796951"/>
    <w:rsid w:val="007A1AF8"/>
    <w:rsid w:val="007A3EB3"/>
    <w:rsid w:val="007A65C6"/>
    <w:rsid w:val="007A66B9"/>
    <w:rsid w:val="007B0D14"/>
    <w:rsid w:val="007B143F"/>
    <w:rsid w:val="007B2D25"/>
    <w:rsid w:val="007B403F"/>
    <w:rsid w:val="007B44A8"/>
    <w:rsid w:val="007B4684"/>
    <w:rsid w:val="007B5BB4"/>
    <w:rsid w:val="007B6306"/>
    <w:rsid w:val="007B6B86"/>
    <w:rsid w:val="007B72A3"/>
    <w:rsid w:val="007C255D"/>
    <w:rsid w:val="007C2C3A"/>
    <w:rsid w:val="007C3FED"/>
    <w:rsid w:val="007C4205"/>
    <w:rsid w:val="007C4BB7"/>
    <w:rsid w:val="007C5E81"/>
    <w:rsid w:val="007C6136"/>
    <w:rsid w:val="007C6CE3"/>
    <w:rsid w:val="007C76FD"/>
    <w:rsid w:val="007D11AB"/>
    <w:rsid w:val="007D14BE"/>
    <w:rsid w:val="007D39E6"/>
    <w:rsid w:val="007D4365"/>
    <w:rsid w:val="007D465F"/>
    <w:rsid w:val="007D4EB5"/>
    <w:rsid w:val="007D6F4D"/>
    <w:rsid w:val="007E145F"/>
    <w:rsid w:val="007E350A"/>
    <w:rsid w:val="007E46C3"/>
    <w:rsid w:val="007E61CE"/>
    <w:rsid w:val="007E6252"/>
    <w:rsid w:val="007E7E51"/>
    <w:rsid w:val="007F1FEE"/>
    <w:rsid w:val="007F2675"/>
    <w:rsid w:val="007F45A4"/>
    <w:rsid w:val="007F53B9"/>
    <w:rsid w:val="007F5601"/>
    <w:rsid w:val="007F721D"/>
    <w:rsid w:val="007F7254"/>
    <w:rsid w:val="007F7AC3"/>
    <w:rsid w:val="00801AEA"/>
    <w:rsid w:val="008024D5"/>
    <w:rsid w:val="008024FF"/>
    <w:rsid w:val="0080351B"/>
    <w:rsid w:val="00803B0F"/>
    <w:rsid w:val="00803DC1"/>
    <w:rsid w:val="0080445A"/>
    <w:rsid w:val="00804AC7"/>
    <w:rsid w:val="008065EC"/>
    <w:rsid w:val="00807162"/>
    <w:rsid w:val="00811626"/>
    <w:rsid w:val="00811CB5"/>
    <w:rsid w:val="00811D56"/>
    <w:rsid w:val="00811F89"/>
    <w:rsid w:val="00812816"/>
    <w:rsid w:val="00812E24"/>
    <w:rsid w:val="00812F71"/>
    <w:rsid w:val="008131C8"/>
    <w:rsid w:val="00813C9B"/>
    <w:rsid w:val="00813E14"/>
    <w:rsid w:val="00815CEA"/>
    <w:rsid w:val="00817B22"/>
    <w:rsid w:val="00820482"/>
    <w:rsid w:val="008207E0"/>
    <w:rsid w:val="00820BA3"/>
    <w:rsid w:val="00823368"/>
    <w:rsid w:val="008255A3"/>
    <w:rsid w:val="00832CF9"/>
    <w:rsid w:val="008331B3"/>
    <w:rsid w:val="008347EE"/>
    <w:rsid w:val="0083587A"/>
    <w:rsid w:val="00835E4A"/>
    <w:rsid w:val="0083622B"/>
    <w:rsid w:val="0083632D"/>
    <w:rsid w:val="00836628"/>
    <w:rsid w:val="008369A1"/>
    <w:rsid w:val="008403B1"/>
    <w:rsid w:val="00841AE4"/>
    <w:rsid w:val="0084225F"/>
    <w:rsid w:val="00844338"/>
    <w:rsid w:val="00844669"/>
    <w:rsid w:val="00845234"/>
    <w:rsid w:val="008453F3"/>
    <w:rsid w:val="00846535"/>
    <w:rsid w:val="00847104"/>
    <w:rsid w:val="0084756F"/>
    <w:rsid w:val="00851828"/>
    <w:rsid w:val="00851F5C"/>
    <w:rsid w:val="008524E3"/>
    <w:rsid w:val="00854F79"/>
    <w:rsid w:val="00857A4A"/>
    <w:rsid w:val="008604ED"/>
    <w:rsid w:val="008609D1"/>
    <w:rsid w:val="0086272C"/>
    <w:rsid w:val="00862EE6"/>
    <w:rsid w:val="00866C50"/>
    <w:rsid w:val="0086789B"/>
    <w:rsid w:val="0087002F"/>
    <w:rsid w:val="00870838"/>
    <w:rsid w:val="00871708"/>
    <w:rsid w:val="008725D3"/>
    <w:rsid w:val="00873CE7"/>
    <w:rsid w:val="00875ECA"/>
    <w:rsid w:val="00876CE8"/>
    <w:rsid w:val="00880147"/>
    <w:rsid w:val="00880CDC"/>
    <w:rsid w:val="008814CC"/>
    <w:rsid w:val="0088316A"/>
    <w:rsid w:val="008833DE"/>
    <w:rsid w:val="0088359D"/>
    <w:rsid w:val="00884059"/>
    <w:rsid w:val="00884508"/>
    <w:rsid w:val="008853AA"/>
    <w:rsid w:val="0088768F"/>
    <w:rsid w:val="008908DB"/>
    <w:rsid w:val="00890CF7"/>
    <w:rsid w:val="00890EF3"/>
    <w:rsid w:val="00890F9F"/>
    <w:rsid w:val="008924EA"/>
    <w:rsid w:val="008929CC"/>
    <w:rsid w:val="008931A4"/>
    <w:rsid w:val="00894477"/>
    <w:rsid w:val="00894885"/>
    <w:rsid w:val="008955E4"/>
    <w:rsid w:val="008967C1"/>
    <w:rsid w:val="00897DDF"/>
    <w:rsid w:val="008A0DEA"/>
    <w:rsid w:val="008A13CA"/>
    <w:rsid w:val="008A1529"/>
    <w:rsid w:val="008A175E"/>
    <w:rsid w:val="008A1776"/>
    <w:rsid w:val="008A1E1A"/>
    <w:rsid w:val="008A4B38"/>
    <w:rsid w:val="008A5EFB"/>
    <w:rsid w:val="008A6471"/>
    <w:rsid w:val="008A6956"/>
    <w:rsid w:val="008A6D69"/>
    <w:rsid w:val="008A788A"/>
    <w:rsid w:val="008B0679"/>
    <w:rsid w:val="008B1A2F"/>
    <w:rsid w:val="008B3201"/>
    <w:rsid w:val="008B646C"/>
    <w:rsid w:val="008B76BF"/>
    <w:rsid w:val="008C2F13"/>
    <w:rsid w:val="008C3440"/>
    <w:rsid w:val="008C3942"/>
    <w:rsid w:val="008C52BF"/>
    <w:rsid w:val="008C54E0"/>
    <w:rsid w:val="008C69A3"/>
    <w:rsid w:val="008C717C"/>
    <w:rsid w:val="008D3479"/>
    <w:rsid w:val="008D625D"/>
    <w:rsid w:val="008D6383"/>
    <w:rsid w:val="008D745C"/>
    <w:rsid w:val="008E009F"/>
    <w:rsid w:val="008E07AF"/>
    <w:rsid w:val="008E0D47"/>
    <w:rsid w:val="008E136A"/>
    <w:rsid w:val="008E26E4"/>
    <w:rsid w:val="008E3755"/>
    <w:rsid w:val="008E56F3"/>
    <w:rsid w:val="008E760D"/>
    <w:rsid w:val="008F06E7"/>
    <w:rsid w:val="008F0895"/>
    <w:rsid w:val="008F0CDD"/>
    <w:rsid w:val="008F0D53"/>
    <w:rsid w:val="008F0D8D"/>
    <w:rsid w:val="008F1FBA"/>
    <w:rsid w:val="008F3F33"/>
    <w:rsid w:val="008F415B"/>
    <w:rsid w:val="008F439C"/>
    <w:rsid w:val="008F43D4"/>
    <w:rsid w:val="008F48FC"/>
    <w:rsid w:val="008F4F42"/>
    <w:rsid w:val="008F779E"/>
    <w:rsid w:val="00900836"/>
    <w:rsid w:val="00900F36"/>
    <w:rsid w:val="00901518"/>
    <w:rsid w:val="00902DC4"/>
    <w:rsid w:val="00903E79"/>
    <w:rsid w:val="00905538"/>
    <w:rsid w:val="00906B23"/>
    <w:rsid w:val="0090753B"/>
    <w:rsid w:val="00910643"/>
    <w:rsid w:val="00910C17"/>
    <w:rsid w:val="00911BC5"/>
    <w:rsid w:val="00912529"/>
    <w:rsid w:val="009126D6"/>
    <w:rsid w:val="00915AF6"/>
    <w:rsid w:val="0091731A"/>
    <w:rsid w:val="009179F3"/>
    <w:rsid w:val="0092001F"/>
    <w:rsid w:val="00922F30"/>
    <w:rsid w:val="00922F36"/>
    <w:rsid w:val="009235E3"/>
    <w:rsid w:val="00925D11"/>
    <w:rsid w:val="00926FF9"/>
    <w:rsid w:val="009273C2"/>
    <w:rsid w:val="00927FD1"/>
    <w:rsid w:val="00930092"/>
    <w:rsid w:val="00933115"/>
    <w:rsid w:val="00934E4D"/>
    <w:rsid w:val="0093609F"/>
    <w:rsid w:val="00936C39"/>
    <w:rsid w:val="009370A2"/>
    <w:rsid w:val="009406F9"/>
    <w:rsid w:val="00940B96"/>
    <w:rsid w:val="009432E1"/>
    <w:rsid w:val="00943E18"/>
    <w:rsid w:val="009442D1"/>
    <w:rsid w:val="009461C6"/>
    <w:rsid w:val="00947D8A"/>
    <w:rsid w:val="009502F5"/>
    <w:rsid w:val="00953943"/>
    <w:rsid w:val="00953DD0"/>
    <w:rsid w:val="00954E9B"/>
    <w:rsid w:val="009553DE"/>
    <w:rsid w:val="009564A1"/>
    <w:rsid w:val="00961AA2"/>
    <w:rsid w:val="009627F5"/>
    <w:rsid w:val="00962C1D"/>
    <w:rsid w:val="00963C21"/>
    <w:rsid w:val="009645ED"/>
    <w:rsid w:val="009646BD"/>
    <w:rsid w:val="0096618A"/>
    <w:rsid w:val="00967017"/>
    <w:rsid w:val="00967C36"/>
    <w:rsid w:val="00967CCD"/>
    <w:rsid w:val="0097214D"/>
    <w:rsid w:val="009745DF"/>
    <w:rsid w:val="0097716A"/>
    <w:rsid w:val="00982B9C"/>
    <w:rsid w:val="009851A4"/>
    <w:rsid w:val="00985257"/>
    <w:rsid w:val="009925A5"/>
    <w:rsid w:val="0099296D"/>
    <w:rsid w:val="009933CD"/>
    <w:rsid w:val="0099413C"/>
    <w:rsid w:val="009946D3"/>
    <w:rsid w:val="009948B7"/>
    <w:rsid w:val="00994AF9"/>
    <w:rsid w:val="009958BB"/>
    <w:rsid w:val="009965CD"/>
    <w:rsid w:val="00997753"/>
    <w:rsid w:val="009A0615"/>
    <w:rsid w:val="009A088E"/>
    <w:rsid w:val="009A0A24"/>
    <w:rsid w:val="009A0E8F"/>
    <w:rsid w:val="009A1577"/>
    <w:rsid w:val="009A278F"/>
    <w:rsid w:val="009A2CB6"/>
    <w:rsid w:val="009A3465"/>
    <w:rsid w:val="009A4AAF"/>
    <w:rsid w:val="009A66F2"/>
    <w:rsid w:val="009B0B7B"/>
    <w:rsid w:val="009B26DA"/>
    <w:rsid w:val="009B3F79"/>
    <w:rsid w:val="009B470C"/>
    <w:rsid w:val="009B522A"/>
    <w:rsid w:val="009B5DE4"/>
    <w:rsid w:val="009B61E5"/>
    <w:rsid w:val="009B7044"/>
    <w:rsid w:val="009C09B9"/>
    <w:rsid w:val="009C1877"/>
    <w:rsid w:val="009C3601"/>
    <w:rsid w:val="009C4D7A"/>
    <w:rsid w:val="009C59D7"/>
    <w:rsid w:val="009D0AFA"/>
    <w:rsid w:val="009D0E34"/>
    <w:rsid w:val="009D35C5"/>
    <w:rsid w:val="009D59E3"/>
    <w:rsid w:val="009D5C49"/>
    <w:rsid w:val="009E032D"/>
    <w:rsid w:val="009E0DAA"/>
    <w:rsid w:val="009E2893"/>
    <w:rsid w:val="009E28EF"/>
    <w:rsid w:val="009E6C44"/>
    <w:rsid w:val="009F11FA"/>
    <w:rsid w:val="009F1917"/>
    <w:rsid w:val="009F1B41"/>
    <w:rsid w:val="009F3CF9"/>
    <w:rsid w:val="009F50E3"/>
    <w:rsid w:val="009F51B9"/>
    <w:rsid w:val="009F77B4"/>
    <w:rsid w:val="009F78BE"/>
    <w:rsid w:val="00A00B20"/>
    <w:rsid w:val="00A01CA3"/>
    <w:rsid w:val="00A02EF2"/>
    <w:rsid w:val="00A03F54"/>
    <w:rsid w:val="00A05E46"/>
    <w:rsid w:val="00A0636C"/>
    <w:rsid w:val="00A12F8F"/>
    <w:rsid w:val="00A130E0"/>
    <w:rsid w:val="00A170F0"/>
    <w:rsid w:val="00A17BA5"/>
    <w:rsid w:val="00A17CF1"/>
    <w:rsid w:val="00A224A0"/>
    <w:rsid w:val="00A24925"/>
    <w:rsid w:val="00A25402"/>
    <w:rsid w:val="00A25AD2"/>
    <w:rsid w:val="00A271C8"/>
    <w:rsid w:val="00A274C1"/>
    <w:rsid w:val="00A27AAD"/>
    <w:rsid w:val="00A30431"/>
    <w:rsid w:val="00A31167"/>
    <w:rsid w:val="00A34608"/>
    <w:rsid w:val="00A35755"/>
    <w:rsid w:val="00A406DA"/>
    <w:rsid w:val="00A408DE"/>
    <w:rsid w:val="00A42892"/>
    <w:rsid w:val="00A432E9"/>
    <w:rsid w:val="00A452F0"/>
    <w:rsid w:val="00A4555E"/>
    <w:rsid w:val="00A45A20"/>
    <w:rsid w:val="00A47A39"/>
    <w:rsid w:val="00A47A43"/>
    <w:rsid w:val="00A519D1"/>
    <w:rsid w:val="00A52BED"/>
    <w:rsid w:val="00A54761"/>
    <w:rsid w:val="00A54ED0"/>
    <w:rsid w:val="00A56033"/>
    <w:rsid w:val="00A56513"/>
    <w:rsid w:val="00A569D5"/>
    <w:rsid w:val="00A5733A"/>
    <w:rsid w:val="00A57472"/>
    <w:rsid w:val="00A6089C"/>
    <w:rsid w:val="00A61439"/>
    <w:rsid w:val="00A61A4E"/>
    <w:rsid w:val="00A62655"/>
    <w:rsid w:val="00A64328"/>
    <w:rsid w:val="00A648FF"/>
    <w:rsid w:val="00A65F5E"/>
    <w:rsid w:val="00A6766F"/>
    <w:rsid w:val="00A67CD7"/>
    <w:rsid w:val="00A70558"/>
    <w:rsid w:val="00A70629"/>
    <w:rsid w:val="00A73787"/>
    <w:rsid w:val="00A754FE"/>
    <w:rsid w:val="00A755DB"/>
    <w:rsid w:val="00A76C0B"/>
    <w:rsid w:val="00A76E1D"/>
    <w:rsid w:val="00A800E0"/>
    <w:rsid w:val="00A82355"/>
    <w:rsid w:val="00A82ACE"/>
    <w:rsid w:val="00A84257"/>
    <w:rsid w:val="00A85361"/>
    <w:rsid w:val="00A906E1"/>
    <w:rsid w:val="00A92103"/>
    <w:rsid w:val="00A9219A"/>
    <w:rsid w:val="00A96165"/>
    <w:rsid w:val="00A96AF5"/>
    <w:rsid w:val="00A96BC4"/>
    <w:rsid w:val="00A96D86"/>
    <w:rsid w:val="00A96E5F"/>
    <w:rsid w:val="00AA0175"/>
    <w:rsid w:val="00AA0D42"/>
    <w:rsid w:val="00AA1FC7"/>
    <w:rsid w:val="00AA42EC"/>
    <w:rsid w:val="00AA43C9"/>
    <w:rsid w:val="00AA55DC"/>
    <w:rsid w:val="00AA5EBC"/>
    <w:rsid w:val="00AA7301"/>
    <w:rsid w:val="00AB0AA9"/>
    <w:rsid w:val="00AB13EF"/>
    <w:rsid w:val="00AB2464"/>
    <w:rsid w:val="00AB29E9"/>
    <w:rsid w:val="00AB3611"/>
    <w:rsid w:val="00AB3BDD"/>
    <w:rsid w:val="00AB5F66"/>
    <w:rsid w:val="00AB635E"/>
    <w:rsid w:val="00AC033C"/>
    <w:rsid w:val="00AC342D"/>
    <w:rsid w:val="00AC49BE"/>
    <w:rsid w:val="00AC4BEC"/>
    <w:rsid w:val="00AC5E3E"/>
    <w:rsid w:val="00AC7D9E"/>
    <w:rsid w:val="00AD073F"/>
    <w:rsid w:val="00AD08A9"/>
    <w:rsid w:val="00AD1AF9"/>
    <w:rsid w:val="00AD223D"/>
    <w:rsid w:val="00AD71D3"/>
    <w:rsid w:val="00AE0023"/>
    <w:rsid w:val="00AE0271"/>
    <w:rsid w:val="00AE0F02"/>
    <w:rsid w:val="00AE43C4"/>
    <w:rsid w:val="00AE4D36"/>
    <w:rsid w:val="00AE6B24"/>
    <w:rsid w:val="00AE75D8"/>
    <w:rsid w:val="00AF0AF8"/>
    <w:rsid w:val="00AF22AA"/>
    <w:rsid w:val="00AF4066"/>
    <w:rsid w:val="00AF4121"/>
    <w:rsid w:val="00AF4DDD"/>
    <w:rsid w:val="00AF56FA"/>
    <w:rsid w:val="00AF65F3"/>
    <w:rsid w:val="00B00937"/>
    <w:rsid w:val="00B02EEE"/>
    <w:rsid w:val="00B055AA"/>
    <w:rsid w:val="00B07802"/>
    <w:rsid w:val="00B103BC"/>
    <w:rsid w:val="00B112A6"/>
    <w:rsid w:val="00B1149C"/>
    <w:rsid w:val="00B11B22"/>
    <w:rsid w:val="00B12744"/>
    <w:rsid w:val="00B12917"/>
    <w:rsid w:val="00B13FDA"/>
    <w:rsid w:val="00B15488"/>
    <w:rsid w:val="00B15D77"/>
    <w:rsid w:val="00B16DE8"/>
    <w:rsid w:val="00B17791"/>
    <w:rsid w:val="00B17E78"/>
    <w:rsid w:val="00B20189"/>
    <w:rsid w:val="00B212C4"/>
    <w:rsid w:val="00B22C2C"/>
    <w:rsid w:val="00B22D21"/>
    <w:rsid w:val="00B22DAF"/>
    <w:rsid w:val="00B2408E"/>
    <w:rsid w:val="00B2675D"/>
    <w:rsid w:val="00B269A2"/>
    <w:rsid w:val="00B30383"/>
    <w:rsid w:val="00B303D1"/>
    <w:rsid w:val="00B31DAF"/>
    <w:rsid w:val="00B32221"/>
    <w:rsid w:val="00B32A5C"/>
    <w:rsid w:val="00B32DC2"/>
    <w:rsid w:val="00B33305"/>
    <w:rsid w:val="00B3600B"/>
    <w:rsid w:val="00B36250"/>
    <w:rsid w:val="00B36B32"/>
    <w:rsid w:val="00B3712A"/>
    <w:rsid w:val="00B4122D"/>
    <w:rsid w:val="00B4126E"/>
    <w:rsid w:val="00B421D4"/>
    <w:rsid w:val="00B4224A"/>
    <w:rsid w:val="00B43DC4"/>
    <w:rsid w:val="00B44495"/>
    <w:rsid w:val="00B44BE4"/>
    <w:rsid w:val="00B4539F"/>
    <w:rsid w:val="00B45FD4"/>
    <w:rsid w:val="00B463A5"/>
    <w:rsid w:val="00B469DF"/>
    <w:rsid w:val="00B47300"/>
    <w:rsid w:val="00B473C2"/>
    <w:rsid w:val="00B47E48"/>
    <w:rsid w:val="00B509E4"/>
    <w:rsid w:val="00B52E45"/>
    <w:rsid w:val="00B533CA"/>
    <w:rsid w:val="00B539E6"/>
    <w:rsid w:val="00B55CC2"/>
    <w:rsid w:val="00B56A20"/>
    <w:rsid w:val="00B57572"/>
    <w:rsid w:val="00B57A7F"/>
    <w:rsid w:val="00B61A55"/>
    <w:rsid w:val="00B64022"/>
    <w:rsid w:val="00B64650"/>
    <w:rsid w:val="00B64E8D"/>
    <w:rsid w:val="00B654A7"/>
    <w:rsid w:val="00B6594C"/>
    <w:rsid w:val="00B665B4"/>
    <w:rsid w:val="00B66CD2"/>
    <w:rsid w:val="00B67670"/>
    <w:rsid w:val="00B726B3"/>
    <w:rsid w:val="00B7275B"/>
    <w:rsid w:val="00B731CC"/>
    <w:rsid w:val="00B736D8"/>
    <w:rsid w:val="00B73D91"/>
    <w:rsid w:val="00B74396"/>
    <w:rsid w:val="00B75EA4"/>
    <w:rsid w:val="00B76568"/>
    <w:rsid w:val="00B76AFE"/>
    <w:rsid w:val="00B800A2"/>
    <w:rsid w:val="00B810B2"/>
    <w:rsid w:val="00B81D4E"/>
    <w:rsid w:val="00B81DAC"/>
    <w:rsid w:val="00B83732"/>
    <w:rsid w:val="00B847B3"/>
    <w:rsid w:val="00B8555F"/>
    <w:rsid w:val="00B86D83"/>
    <w:rsid w:val="00B87553"/>
    <w:rsid w:val="00B912FF"/>
    <w:rsid w:val="00B91478"/>
    <w:rsid w:val="00B92B7E"/>
    <w:rsid w:val="00B957C3"/>
    <w:rsid w:val="00B9626A"/>
    <w:rsid w:val="00B96E7D"/>
    <w:rsid w:val="00B9746E"/>
    <w:rsid w:val="00BA0097"/>
    <w:rsid w:val="00BA04A1"/>
    <w:rsid w:val="00BA0832"/>
    <w:rsid w:val="00BA1D92"/>
    <w:rsid w:val="00BA3B28"/>
    <w:rsid w:val="00BA41FC"/>
    <w:rsid w:val="00BA4BC7"/>
    <w:rsid w:val="00BA6BC6"/>
    <w:rsid w:val="00BA7A44"/>
    <w:rsid w:val="00BB2169"/>
    <w:rsid w:val="00BB2A5A"/>
    <w:rsid w:val="00BB2ABE"/>
    <w:rsid w:val="00BB2BAD"/>
    <w:rsid w:val="00BB509E"/>
    <w:rsid w:val="00BB5599"/>
    <w:rsid w:val="00BB59C2"/>
    <w:rsid w:val="00BB6C5E"/>
    <w:rsid w:val="00BB7171"/>
    <w:rsid w:val="00BC09BA"/>
    <w:rsid w:val="00BC0A64"/>
    <w:rsid w:val="00BC0F49"/>
    <w:rsid w:val="00BC14A1"/>
    <w:rsid w:val="00BC30B9"/>
    <w:rsid w:val="00BC3FA8"/>
    <w:rsid w:val="00BC4487"/>
    <w:rsid w:val="00BC57A2"/>
    <w:rsid w:val="00BD004C"/>
    <w:rsid w:val="00BD2256"/>
    <w:rsid w:val="00BD254D"/>
    <w:rsid w:val="00BD33B4"/>
    <w:rsid w:val="00BD66B6"/>
    <w:rsid w:val="00BD6B25"/>
    <w:rsid w:val="00BD74BD"/>
    <w:rsid w:val="00BD79DD"/>
    <w:rsid w:val="00BE0283"/>
    <w:rsid w:val="00BE06D2"/>
    <w:rsid w:val="00BE08C3"/>
    <w:rsid w:val="00BE1019"/>
    <w:rsid w:val="00BE12A5"/>
    <w:rsid w:val="00BE5B1A"/>
    <w:rsid w:val="00BE6588"/>
    <w:rsid w:val="00BE6C43"/>
    <w:rsid w:val="00BF154E"/>
    <w:rsid w:val="00BF480B"/>
    <w:rsid w:val="00BF4F72"/>
    <w:rsid w:val="00BF7B73"/>
    <w:rsid w:val="00C018F8"/>
    <w:rsid w:val="00C02B61"/>
    <w:rsid w:val="00C03C7D"/>
    <w:rsid w:val="00C05B59"/>
    <w:rsid w:val="00C07F73"/>
    <w:rsid w:val="00C11827"/>
    <w:rsid w:val="00C122EC"/>
    <w:rsid w:val="00C12D56"/>
    <w:rsid w:val="00C13341"/>
    <w:rsid w:val="00C16408"/>
    <w:rsid w:val="00C16594"/>
    <w:rsid w:val="00C16C5E"/>
    <w:rsid w:val="00C17874"/>
    <w:rsid w:val="00C2157A"/>
    <w:rsid w:val="00C22F6B"/>
    <w:rsid w:val="00C244CD"/>
    <w:rsid w:val="00C24CAE"/>
    <w:rsid w:val="00C25D94"/>
    <w:rsid w:val="00C2655E"/>
    <w:rsid w:val="00C30A13"/>
    <w:rsid w:val="00C3185E"/>
    <w:rsid w:val="00C3227C"/>
    <w:rsid w:val="00C3299A"/>
    <w:rsid w:val="00C331C3"/>
    <w:rsid w:val="00C33F30"/>
    <w:rsid w:val="00C34E78"/>
    <w:rsid w:val="00C35285"/>
    <w:rsid w:val="00C366E5"/>
    <w:rsid w:val="00C375F8"/>
    <w:rsid w:val="00C408EC"/>
    <w:rsid w:val="00C40B53"/>
    <w:rsid w:val="00C40FB2"/>
    <w:rsid w:val="00C4100D"/>
    <w:rsid w:val="00C42A4F"/>
    <w:rsid w:val="00C439AC"/>
    <w:rsid w:val="00C4451B"/>
    <w:rsid w:val="00C455B3"/>
    <w:rsid w:val="00C466D2"/>
    <w:rsid w:val="00C47186"/>
    <w:rsid w:val="00C5026D"/>
    <w:rsid w:val="00C529CF"/>
    <w:rsid w:val="00C53E74"/>
    <w:rsid w:val="00C558CC"/>
    <w:rsid w:val="00C55D74"/>
    <w:rsid w:val="00C55EBF"/>
    <w:rsid w:val="00C56B28"/>
    <w:rsid w:val="00C61B80"/>
    <w:rsid w:val="00C623C3"/>
    <w:rsid w:val="00C644AC"/>
    <w:rsid w:val="00C66CA5"/>
    <w:rsid w:val="00C70911"/>
    <w:rsid w:val="00C71836"/>
    <w:rsid w:val="00C726DE"/>
    <w:rsid w:val="00C74D75"/>
    <w:rsid w:val="00C76BA7"/>
    <w:rsid w:val="00C77F80"/>
    <w:rsid w:val="00C8267C"/>
    <w:rsid w:val="00C82F5B"/>
    <w:rsid w:val="00C83DAC"/>
    <w:rsid w:val="00C84619"/>
    <w:rsid w:val="00C8621E"/>
    <w:rsid w:val="00C867CD"/>
    <w:rsid w:val="00C86E9C"/>
    <w:rsid w:val="00C875A4"/>
    <w:rsid w:val="00C87CCA"/>
    <w:rsid w:val="00C91343"/>
    <w:rsid w:val="00C91444"/>
    <w:rsid w:val="00C91851"/>
    <w:rsid w:val="00C91B53"/>
    <w:rsid w:val="00C926F3"/>
    <w:rsid w:val="00C94081"/>
    <w:rsid w:val="00C97A50"/>
    <w:rsid w:val="00CA0423"/>
    <w:rsid w:val="00CA0611"/>
    <w:rsid w:val="00CA2D24"/>
    <w:rsid w:val="00CA3BA2"/>
    <w:rsid w:val="00CA4B92"/>
    <w:rsid w:val="00CA4FE6"/>
    <w:rsid w:val="00CA63ED"/>
    <w:rsid w:val="00CA714F"/>
    <w:rsid w:val="00CB095E"/>
    <w:rsid w:val="00CB1A95"/>
    <w:rsid w:val="00CB21E8"/>
    <w:rsid w:val="00CB31AF"/>
    <w:rsid w:val="00CB3349"/>
    <w:rsid w:val="00CB35CF"/>
    <w:rsid w:val="00CB633D"/>
    <w:rsid w:val="00CC1DD6"/>
    <w:rsid w:val="00CC217C"/>
    <w:rsid w:val="00CC23A4"/>
    <w:rsid w:val="00CC2FFD"/>
    <w:rsid w:val="00CC3816"/>
    <w:rsid w:val="00CC5A97"/>
    <w:rsid w:val="00CC699B"/>
    <w:rsid w:val="00CC6A36"/>
    <w:rsid w:val="00CD0BFE"/>
    <w:rsid w:val="00CD3EAA"/>
    <w:rsid w:val="00CD3F2A"/>
    <w:rsid w:val="00CD4362"/>
    <w:rsid w:val="00CD4F0A"/>
    <w:rsid w:val="00CD55EF"/>
    <w:rsid w:val="00CD5BCF"/>
    <w:rsid w:val="00CD5CFE"/>
    <w:rsid w:val="00CD6083"/>
    <w:rsid w:val="00CD77A8"/>
    <w:rsid w:val="00CD7C02"/>
    <w:rsid w:val="00CE1732"/>
    <w:rsid w:val="00CE3869"/>
    <w:rsid w:val="00CE5353"/>
    <w:rsid w:val="00CE6E2E"/>
    <w:rsid w:val="00CE7598"/>
    <w:rsid w:val="00CF23D4"/>
    <w:rsid w:val="00CF2F56"/>
    <w:rsid w:val="00CF375E"/>
    <w:rsid w:val="00CF4AED"/>
    <w:rsid w:val="00CF665D"/>
    <w:rsid w:val="00CF6CC0"/>
    <w:rsid w:val="00CF6DCD"/>
    <w:rsid w:val="00CF7776"/>
    <w:rsid w:val="00D00D94"/>
    <w:rsid w:val="00D013FA"/>
    <w:rsid w:val="00D0389B"/>
    <w:rsid w:val="00D103F5"/>
    <w:rsid w:val="00D11889"/>
    <w:rsid w:val="00D12D20"/>
    <w:rsid w:val="00D13BE7"/>
    <w:rsid w:val="00D140E5"/>
    <w:rsid w:val="00D146FA"/>
    <w:rsid w:val="00D17DA9"/>
    <w:rsid w:val="00D20F5C"/>
    <w:rsid w:val="00D214B7"/>
    <w:rsid w:val="00D22CCA"/>
    <w:rsid w:val="00D23FAC"/>
    <w:rsid w:val="00D2491C"/>
    <w:rsid w:val="00D25C29"/>
    <w:rsid w:val="00D2698D"/>
    <w:rsid w:val="00D27128"/>
    <w:rsid w:val="00D27925"/>
    <w:rsid w:val="00D3258E"/>
    <w:rsid w:val="00D3369F"/>
    <w:rsid w:val="00D33C65"/>
    <w:rsid w:val="00D34317"/>
    <w:rsid w:val="00D34A90"/>
    <w:rsid w:val="00D34E29"/>
    <w:rsid w:val="00D34FA5"/>
    <w:rsid w:val="00D37506"/>
    <w:rsid w:val="00D37F65"/>
    <w:rsid w:val="00D41CC2"/>
    <w:rsid w:val="00D41FDC"/>
    <w:rsid w:val="00D42D0F"/>
    <w:rsid w:val="00D43C76"/>
    <w:rsid w:val="00D44EB3"/>
    <w:rsid w:val="00D4617F"/>
    <w:rsid w:val="00D47040"/>
    <w:rsid w:val="00D52B4D"/>
    <w:rsid w:val="00D538C6"/>
    <w:rsid w:val="00D557A5"/>
    <w:rsid w:val="00D55B41"/>
    <w:rsid w:val="00D57582"/>
    <w:rsid w:val="00D5773F"/>
    <w:rsid w:val="00D6245F"/>
    <w:rsid w:val="00D628EE"/>
    <w:rsid w:val="00D62F9B"/>
    <w:rsid w:val="00D6350E"/>
    <w:rsid w:val="00D64A3B"/>
    <w:rsid w:val="00D65CFF"/>
    <w:rsid w:val="00D66D88"/>
    <w:rsid w:val="00D679AD"/>
    <w:rsid w:val="00D67CA3"/>
    <w:rsid w:val="00D709E0"/>
    <w:rsid w:val="00D72419"/>
    <w:rsid w:val="00D72868"/>
    <w:rsid w:val="00D72A5B"/>
    <w:rsid w:val="00D75B1F"/>
    <w:rsid w:val="00D76930"/>
    <w:rsid w:val="00D8178A"/>
    <w:rsid w:val="00D81D85"/>
    <w:rsid w:val="00D826D4"/>
    <w:rsid w:val="00D82ADA"/>
    <w:rsid w:val="00D837A3"/>
    <w:rsid w:val="00D840FC"/>
    <w:rsid w:val="00D84102"/>
    <w:rsid w:val="00D86E8D"/>
    <w:rsid w:val="00D87D43"/>
    <w:rsid w:val="00D93025"/>
    <w:rsid w:val="00D94E0E"/>
    <w:rsid w:val="00D951F8"/>
    <w:rsid w:val="00D974D0"/>
    <w:rsid w:val="00DA005A"/>
    <w:rsid w:val="00DA067C"/>
    <w:rsid w:val="00DA1B0A"/>
    <w:rsid w:val="00DA1D88"/>
    <w:rsid w:val="00DA1EFD"/>
    <w:rsid w:val="00DA30F8"/>
    <w:rsid w:val="00DA348D"/>
    <w:rsid w:val="00DA4D5A"/>
    <w:rsid w:val="00DA55F6"/>
    <w:rsid w:val="00DA5C3F"/>
    <w:rsid w:val="00DA5F27"/>
    <w:rsid w:val="00DA63F2"/>
    <w:rsid w:val="00DA651D"/>
    <w:rsid w:val="00DB44FD"/>
    <w:rsid w:val="00DB709E"/>
    <w:rsid w:val="00DB70E3"/>
    <w:rsid w:val="00DB7604"/>
    <w:rsid w:val="00DC01AF"/>
    <w:rsid w:val="00DC1AE3"/>
    <w:rsid w:val="00DC233D"/>
    <w:rsid w:val="00DC3EA0"/>
    <w:rsid w:val="00DC435B"/>
    <w:rsid w:val="00DC4F8E"/>
    <w:rsid w:val="00DC5666"/>
    <w:rsid w:val="00DC687A"/>
    <w:rsid w:val="00DC72D3"/>
    <w:rsid w:val="00DC7434"/>
    <w:rsid w:val="00DC78DF"/>
    <w:rsid w:val="00DD0046"/>
    <w:rsid w:val="00DD0631"/>
    <w:rsid w:val="00DD2757"/>
    <w:rsid w:val="00DD3829"/>
    <w:rsid w:val="00DD4E53"/>
    <w:rsid w:val="00DD6B45"/>
    <w:rsid w:val="00DD6F20"/>
    <w:rsid w:val="00DD7054"/>
    <w:rsid w:val="00DD7D83"/>
    <w:rsid w:val="00DE0316"/>
    <w:rsid w:val="00DE2490"/>
    <w:rsid w:val="00DE2C5B"/>
    <w:rsid w:val="00DE368F"/>
    <w:rsid w:val="00DE3C20"/>
    <w:rsid w:val="00DE4841"/>
    <w:rsid w:val="00DE4ED7"/>
    <w:rsid w:val="00DE70D4"/>
    <w:rsid w:val="00DE7A09"/>
    <w:rsid w:val="00DF0E79"/>
    <w:rsid w:val="00DF134F"/>
    <w:rsid w:val="00DF158F"/>
    <w:rsid w:val="00DF161A"/>
    <w:rsid w:val="00DF315B"/>
    <w:rsid w:val="00DF3A7C"/>
    <w:rsid w:val="00DF5156"/>
    <w:rsid w:val="00DF5793"/>
    <w:rsid w:val="00DF5CBD"/>
    <w:rsid w:val="00DF6D5B"/>
    <w:rsid w:val="00DF7A7A"/>
    <w:rsid w:val="00E0052C"/>
    <w:rsid w:val="00E013CE"/>
    <w:rsid w:val="00E015ED"/>
    <w:rsid w:val="00E03057"/>
    <w:rsid w:val="00E031B6"/>
    <w:rsid w:val="00E0352C"/>
    <w:rsid w:val="00E03E5E"/>
    <w:rsid w:val="00E0443A"/>
    <w:rsid w:val="00E05C42"/>
    <w:rsid w:val="00E05CDB"/>
    <w:rsid w:val="00E065AE"/>
    <w:rsid w:val="00E07DA2"/>
    <w:rsid w:val="00E114D3"/>
    <w:rsid w:val="00E11609"/>
    <w:rsid w:val="00E1178D"/>
    <w:rsid w:val="00E130E0"/>
    <w:rsid w:val="00E14DBB"/>
    <w:rsid w:val="00E158A3"/>
    <w:rsid w:val="00E1618F"/>
    <w:rsid w:val="00E16C8E"/>
    <w:rsid w:val="00E24196"/>
    <w:rsid w:val="00E3050C"/>
    <w:rsid w:val="00E31CE5"/>
    <w:rsid w:val="00E33B9E"/>
    <w:rsid w:val="00E3464E"/>
    <w:rsid w:val="00E357A5"/>
    <w:rsid w:val="00E3672E"/>
    <w:rsid w:val="00E40F56"/>
    <w:rsid w:val="00E41418"/>
    <w:rsid w:val="00E43B7E"/>
    <w:rsid w:val="00E44096"/>
    <w:rsid w:val="00E4494B"/>
    <w:rsid w:val="00E455EB"/>
    <w:rsid w:val="00E462A7"/>
    <w:rsid w:val="00E47A38"/>
    <w:rsid w:val="00E50EC7"/>
    <w:rsid w:val="00E52EB4"/>
    <w:rsid w:val="00E55499"/>
    <w:rsid w:val="00E55BA7"/>
    <w:rsid w:val="00E607A0"/>
    <w:rsid w:val="00E6144A"/>
    <w:rsid w:val="00E61672"/>
    <w:rsid w:val="00E6191A"/>
    <w:rsid w:val="00E61E95"/>
    <w:rsid w:val="00E63313"/>
    <w:rsid w:val="00E65388"/>
    <w:rsid w:val="00E67FC3"/>
    <w:rsid w:val="00E70F7E"/>
    <w:rsid w:val="00E7123E"/>
    <w:rsid w:val="00E713A8"/>
    <w:rsid w:val="00E74863"/>
    <w:rsid w:val="00E749B2"/>
    <w:rsid w:val="00E76EDA"/>
    <w:rsid w:val="00E772F2"/>
    <w:rsid w:val="00E80F29"/>
    <w:rsid w:val="00E8532D"/>
    <w:rsid w:val="00E87144"/>
    <w:rsid w:val="00E87765"/>
    <w:rsid w:val="00E9053C"/>
    <w:rsid w:val="00E908E2"/>
    <w:rsid w:val="00E909F2"/>
    <w:rsid w:val="00E90F12"/>
    <w:rsid w:val="00E90FC0"/>
    <w:rsid w:val="00E92C4C"/>
    <w:rsid w:val="00E93217"/>
    <w:rsid w:val="00E93429"/>
    <w:rsid w:val="00E93A35"/>
    <w:rsid w:val="00E9425E"/>
    <w:rsid w:val="00E94BCB"/>
    <w:rsid w:val="00E953A4"/>
    <w:rsid w:val="00E9571E"/>
    <w:rsid w:val="00E95750"/>
    <w:rsid w:val="00E96076"/>
    <w:rsid w:val="00EA00E2"/>
    <w:rsid w:val="00EA274D"/>
    <w:rsid w:val="00EA4778"/>
    <w:rsid w:val="00EA5787"/>
    <w:rsid w:val="00EB162A"/>
    <w:rsid w:val="00EB1B19"/>
    <w:rsid w:val="00EB2752"/>
    <w:rsid w:val="00EB32A8"/>
    <w:rsid w:val="00EB44F8"/>
    <w:rsid w:val="00EB498B"/>
    <w:rsid w:val="00EB5E6F"/>
    <w:rsid w:val="00EB73FA"/>
    <w:rsid w:val="00EC0076"/>
    <w:rsid w:val="00EC01A4"/>
    <w:rsid w:val="00EC2BB1"/>
    <w:rsid w:val="00EC3D00"/>
    <w:rsid w:val="00EC3E94"/>
    <w:rsid w:val="00EC4E5B"/>
    <w:rsid w:val="00EC535A"/>
    <w:rsid w:val="00EC6460"/>
    <w:rsid w:val="00EC6BC8"/>
    <w:rsid w:val="00ED030B"/>
    <w:rsid w:val="00ED15BC"/>
    <w:rsid w:val="00ED20DE"/>
    <w:rsid w:val="00ED24D2"/>
    <w:rsid w:val="00ED2D31"/>
    <w:rsid w:val="00ED3790"/>
    <w:rsid w:val="00ED4F6F"/>
    <w:rsid w:val="00ED55B1"/>
    <w:rsid w:val="00ED580F"/>
    <w:rsid w:val="00ED6900"/>
    <w:rsid w:val="00ED7401"/>
    <w:rsid w:val="00EE040F"/>
    <w:rsid w:val="00EE26BE"/>
    <w:rsid w:val="00EE2919"/>
    <w:rsid w:val="00EE3E86"/>
    <w:rsid w:val="00EE4CF5"/>
    <w:rsid w:val="00EE5DDB"/>
    <w:rsid w:val="00EE7A7B"/>
    <w:rsid w:val="00EF1073"/>
    <w:rsid w:val="00EF28BE"/>
    <w:rsid w:val="00EF4C34"/>
    <w:rsid w:val="00EF6025"/>
    <w:rsid w:val="00EF7975"/>
    <w:rsid w:val="00EF7B70"/>
    <w:rsid w:val="00F00F9F"/>
    <w:rsid w:val="00F049C0"/>
    <w:rsid w:val="00F05689"/>
    <w:rsid w:val="00F05C0F"/>
    <w:rsid w:val="00F10198"/>
    <w:rsid w:val="00F11149"/>
    <w:rsid w:val="00F12781"/>
    <w:rsid w:val="00F13800"/>
    <w:rsid w:val="00F17946"/>
    <w:rsid w:val="00F207A1"/>
    <w:rsid w:val="00F214E5"/>
    <w:rsid w:val="00F21C1E"/>
    <w:rsid w:val="00F21F68"/>
    <w:rsid w:val="00F21FE7"/>
    <w:rsid w:val="00F22A7C"/>
    <w:rsid w:val="00F232EA"/>
    <w:rsid w:val="00F25782"/>
    <w:rsid w:val="00F25E03"/>
    <w:rsid w:val="00F25FBD"/>
    <w:rsid w:val="00F263A4"/>
    <w:rsid w:val="00F26BDB"/>
    <w:rsid w:val="00F345B0"/>
    <w:rsid w:val="00F34A93"/>
    <w:rsid w:val="00F34B4F"/>
    <w:rsid w:val="00F361FD"/>
    <w:rsid w:val="00F3628E"/>
    <w:rsid w:val="00F412D0"/>
    <w:rsid w:val="00F42984"/>
    <w:rsid w:val="00F45083"/>
    <w:rsid w:val="00F45A52"/>
    <w:rsid w:val="00F50E8E"/>
    <w:rsid w:val="00F52800"/>
    <w:rsid w:val="00F5358E"/>
    <w:rsid w:val="00F550E5"/>
    <w:rsid w:val="00F56D6B"/>
    <w:rsid w:val="00F6082E"/>
    <w:rsid w:val="00F6095E"/>
    <w:rsid w:val="00F60E98"/>
    <w:rsid w:val="00F61B5D"/>
    <w:rsid w:val="00F62B8D"/>
    <w:rsid w:val="00F63202"/>
    <w:rsid w:val="00F64B0C"/>
    <w:rsid w:val="00F661D7"/>
    <w:rsid w:val="00F66430"/>
    <w:rsid w:val="00F66FFC"/>
    <w:rsid w:val="00F67EE4"/>
    <w:rsid w:val="00F7007B"/>
    <w:rsid w:val="00F72232"/>
    <w:rsid w:val="00F723A3"/>
    <w:rsid w:val="00F72789"/>
    <w:rsid w:val="00F72A17"/>
    <w:rsid w:val="00F72FE1"/>
    <w:rsid w:val="00F73818"/>
    <w:rsid w:val="00F73A7C"/>
    <w:rsid w:val="00F75749"/>
    <w:rsid w:val="00F7597B"/>
    <w:rsid w:val="00F7599E"/>
    <w:rsid w:val="00F75BDF"/>
    <w:rsid w:val="00F7641D"/>
    <w:rsid w:val="00F80217"/>
    <w:rsid w:val="00F82C50"/>
    <w:rsid w:val="00F82EAF"/>
    <w:rsid w:val="00F8428A"/>
    <w:rsid w:val="00F8465F"/>
    <w:rsid w:val="00F84813"/>
    <w:rsid w:val="00F84927"/>
    <w:rsid w:val="00F84B27"/>
    <w:rsid w:val="00F87E5D"/>
    <w:rsid w:val="00F90081"/>
    <w:rsid w:val="00F90550"/>
    <w:rsid w:val="00F90FA2"/>
    <w:rsid w:val="00F91141"/>
    <w:rsid w:val="00F929AF"/>
    <w:rsid w:val="00F949E4"/>
    <w:rsid w:val="00F9592B"/>
    <w:rsid w:val="00F963B4"/>
    <w:rsid w:val="00FA4398"/>
    <w:rsid w:val="00FA6001"/>
    <w:rsid w:val="00FA6D20"/>
    <w:rsid w:val="00FA7BA5"/>
    <w:rsid w:val="00FB03CC"/>
    <w:rsid w:val="00FB0BE7"/>
    <w:rsid w:val="00FB1656"/>
    <w:rsid w:val="00FB16DF"/>
    <w:rsid w:val="00FB2571"/>
    <w:rsid w:val="00FB3181"/>
    <w:rsid w:val="00FB3696"/>
    <w:rsid w:val="00FB5254"/>
    <w:rsid w:val="00FB63F1"/>
    <w:rsid w:val="00FC0F3A"/>
    <w:rsid w:val="00FC1CF3"/>
    <w:rsid w:val="00FC2906"/>
    <w:rsid w:val="00FC2C5D"/>
    <w:rsid w:val="00FC3B1A"/>
    <w:rsid w:val="00FC4E52"/>
    <w:rsid w:val="00FC556C"/>
    <w:rsid w:val="00FC5FFD"/>
    <w:rsid w:val="00FC7900"/>
    <w:rsid w:val="00FD4234"/>
    <w:rsid w:val="00FD5B9F"/>
    <w:rsid w:val="00FD5F5B"/>
    <w:rsid w:val="00FD6298"/>
    <w:rsid w:val="00FD79C6"/>
    <w:rsid w:val="00FE0674"/>
    <w:rsid w:val="00FE0BDC"/>
    <w:rsid w:val="00FE116C"/>
    <w:rsid w:val="00FE1360"/>
    <w:rsid w:val="00FE329A"/>
    <w:rsid w:val="00FE36FF"/>
    <w:rsid w:val="00FE466F"/>
    <w:rsid w:val="00FE5BB3"/>
    <w:rsid w:val="00FE7B6C"/>
    <w:rsid w:val="00FF05E1"/>
    <w:rsid w:val="00FF060A"/>
    <w:rsid w:val="00FF3108"/>
    <w:rsid w:val="00FF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074b88,#0b74af,#c90,#af9c53,#ccecff,#ddd"/>
    </o:shapedefaults>
    <o:shapelayout v:ext="edit">
      <o:idmap v:ext="edit" data="1"/>
    </o:shapelayout>
  </w:shapeDefaults>
  <w:decimalSymbol w:val="."/>
  <w:listSeparator w:val=","/>
  <w14:docId w14:val="0319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MS Mincho" w:hAnsi="New York"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4B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61B0F"/>
    <w:pPr>
      <w:keepNext/>
      <w:numPr>
        <w:numId w:val="4"/>
      </w:numPr>
      <w:spacing w:before="240"/>
      <w:outlineLvl w:val="0"/>
    </w:pPr>
    <w:rPr>
      <w:b/>
      <w:sz w:val="32"/>
    </w:rPr>
  </w:style>
  <w:style w:type="paragraph" w:styleId="Heading2">
    <w:name w:val="heading 2"/>
    <w:basedOn w:val="Normal"/>
    <w:next w:val="Normal"/>
    <w:link w:val="Heading2Char"/>
    <w:qFormat/>
    <w:rsid w:val="00561B0F"/>
    <w:pPr>
      <w:keepNext/>
      <w:numPr>
        <w:ilvl w:val="1"/>
        <w:numId w:val="4"/>
      </w:numPr>
      <w:spacing w:before="240"/>
      <w:outlineLvl w:val="1"/>
    </w:pPr>
    <w:rPr>
      <w:b/>
      <w:snapToGrid w:val="0"/>
      <w:spacing w:val="10"/>
      <w:sz w:val="28"/>
    </w:rPr>
  </w:style>
  <w:style w:type="paragraph" w:styleId="Heading3">
    <w:name w:val="heading 3"/>
    <w:basedOn w:val="Normal"/>
    <w:next w:val="Normal"/>
    <w:qFormat/>
    <w:rsid w:val="00561B0F"/>
    <w:pPr>
      <w:keepNext/>
      <w:numPr>
        <w:ilvl w:val="2"/>
        <w:numId w:val="4"/>
      </w:numPr>
      <w:spacing w:before="240"/>
      <w:outlineLvl w:val="2"/>
    </w:pPr>
    <w:rPr>
      <w:b/>
      <w:snapToGrid w:val="0"/>
      <w:sz w:val="24"/>
    </w:rPr>
  </w:style>
  <w:style w:type="paragraph" w:styleId="Heading4">
    <w:name w:val="heading 4"/>
    <w:basedOn w:val="Normal"/>
    <w:next w:val="Normal"/>
    <w:qFormat/>
    <w:rsid w:val="00561B0F"/>
    <w:pPr>
      <w:keepNext/>
      <w:numPr>
        <w:ilvl w:val="3"/>
        <w:numId w:val="4"/>
      </w:numPr>
      <w:spacing w:before="240"/>
      <w:outlineLvl w:val="3"/>
    </w:pPr>
    <w:rPr>
      <w:b/>
      <w:i/>
      <w:sz w:val="24"/>
    </w:rPr>
  </w:style>
  <w:style w:type="paragraph" w:styleId="Heading5">
    <w:name w:val="heading 5"/>
    <w:basedOn w:val="Normal"/>
    <w:next w:val="Normal"/>
    <w:qFormat/>
    <w:rsid w:val="00561B0F"/>
    <w:pPr>
      <w:keepNext/>
      <w:numPr>
        <w:ilvl w:val="4"/>
        <w:numId w:val="4"/>
      </w:numPr>
      <w:spacing w:before="240"/>
      <w:outlineLvl w:val="4"/>
    </w:pPr>
    <w:rPr>
      <w:b/>
      <w:i/>
      <w:sz w:val="24"/>
      <w:u w:val="single"/>
    </w:rPr>
  </w:style>
  <w:style w:type="paragraph" w:styleId="Heading6">
    <w:name w:val="heading 6"/>
    <w:basedOn w:val="Normal"/>
    <w:next w:val="Normal"/>
    <w:qFormat/>
    <w:rsid w:val="00561B0F"/>
    <w:pPr>
      <w:keepNext/>
      <w:numPr>
        <w:ilvl w:val="5"/>
        <w:numId w:val="4"/>
      </w:numPr>
      <w:spacing w:before="240"/>
      <w:outlineLvl w:val="5"/>
    </w:pPr>
    <w:rPr>
      <w:sz w:val="24"/>
    </w:rPr>
  </w:style>
  <w:style w:type="paragraph" w:styleId="Heading7">
    <w:name w:val="heading 7"/>
    <w:basedOn w:val="Normal"/>
    <w:next w:val="Normal"/>
    <w:qFormat/>
    <w:rsid w:val="00561B0F"/>
    <w:pPr>
      <w:keepNext/>
      <w:numPr>
        <w:ilvl w:val="6"/>
        <w:numId w:val="4"/>
      </w:numPr>
      <w:spacing w:before="240"/>
      <w:outlineLvl w:val="6"/>
    </w:pPr>
    <w:rPr>
      <w:i/>
      <w:sz w:val="24"/>
    </w:rPr>
  </w:style>
  <w:style w:type="paragraph" w:styleId="Heading8">
    <w:name w:val="heading 8"/>
    <w:basedOn w:val="Normal"/>
    <w:next w:val="Normal"/>
    <w:qFormat/>
    <w:rsid w:val="00561B0F"/>
    <w:pPr>
      <w:keepNext/>
      <w:numPr>
        <w:ilvl w:val="7"/>
        <w:numId w:val="4"/>
      </w:numPr>
      <w:spacing w:before="240"/>
      <w:outlineLvl w:val="7"/>
    </w:pPr>
    <w:rPr>
      <w:bCs/>
      <w:i/>
      <w:sz w:val="24"/>
      <w:u w:val="single"/>
    </w:rPr>
  </w:style>
  <w:style w:type="paragraph" w:styleId="Heading9">
    <w:name w:val="heading 9"/>
    <w:basedOn w:val="Normal"/>
    <w:next w:val="Normal"/>
    <w:qFormat/>
    <w:rsid w:val="00561B0F"/>
    <w:pPr>
      <w:keepNext/>
      <w:numPr>
        <w:ilvl w:val="8"/>
        <w:numId w:val="4"/>
      </w:numPr>
      <w:spacing w:before="2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rsid w:val="009C3601"/>
    <w:pPr>
      <w:numPr>
        <w:numId w:val="13"/>
      </w:numPr>
    </w:pPr>
  </w:style>
  <w:style w:type="paragraph" w:customStyle="1" w:styleId="bullet2">
    <w:name w:val="bullet 2"/>
    <w:basedOn w:val="Normal"/>
    <w:rsid w:val="00CC217C"/>
    <w:pPr>
      <w:numPr>
        <w:ilvl w:val="2"/>
        <w:numId w:val="13"/>
      </w:numPr>
      <w:spacing w:after="120" w:line="240" w:lineRule="auto"/>
    </w:pPr>
  </w:style>
  <w:style w:type="paragraph" w:styleId="Footer">
    <w:name w:val="footer"/>
    <w:basedOn w:val="Normal"/>
    <w:link w:val="FooterChar"/>
    <w:rsid w:val="001213E2"/>
    <w:pPr>
      <w:spacing w:after="0"/>
    </w:pPr>
    <w:rPr>
      <w:sz w:val="11"/>
    </w:rPr>
  </w:style>
  <w:style w:type="paragraph" w:customStyle="1" w:styleId="TableText">
    <w:name w:val="Table Text"/>
    <w:aliases w:val="table text,tt"/>
    <w:basedOn w:val="Normal"/>
    <w:link w:val="TableTextChar"/>
    <w:rsid w:val="008347EE"/>
    <w:pPr>
      <w:spacing w:before="40" w:after="40"/>
    </w:pPr>
    <w:rPr>
      <w:sz w:val="20"/>
    </w:rPr>
  </w:style>
  <w:style w:type="character" w:styleId="PageNumber">
    <w:name w:val="page number"/>
    <w:rsid w:val="00B112A6"/>
  </w:style>
  <w:style w:type="paragraph" w:customStyle="1" w:styleId="Note">
    <w:name w:val="Note"/>
    <w:basedOn w:val="Normal"/>
    <w:rsid w:val="002969AA"/>
    <w:pPr>
      <w:spacing w:before="60" w:after="240"/>
    </w:pPr>
    <w:rPr>
      <w:sz w:val="18"/>
    </w:rPr>
  </w:style>
  <w:style w:type="paragraph" w:customStyle="1" w:styleId="CoverClient">
    <w:name w:val="CoverClient"/>
    <w:basedOn w:val="Normal"/>
    <w:next w:val="CoverTitle"/>
    <w:rsid w:val="0088316A"/>
    <w:pPr>
      <w:spacing w:after="0"/>
      <w:ind w:left="1430"/>
    </w:pPr>
    <w:rPr>
      <w:b/>
      <w:sz w:val="44"/>
      <w:szCs w:val="44"/>
    </w:rPr>
  </w:style>
  <w:style w:type="paragraph" w:customStyle="1" w:styleId="CoverTitle">
    <w:name w:val="CoverTitle"/>
    <w:basedOn w:val="CoverPreparedFor"/>
    <w:next w:val="CoverDate"/>
    <w:rsid w:val="0088316A"/>
    <w:pPr>
      <w:spacing w:before="840"/>
    </w:pPr>
    <w:rPr>
      <w:b w:val="0"/>
      <w:sz w:val="36"/>
      <w:szCs w:val="36"/>
    </w:rPr>
  </w:style>
  <w:style w:type="paragraph" w:customStyle="1" w:styleId="CoverDate">
    <w:name w:val="CoverDate"/>
    <w:basedOn w:val="Normal"/>
    <w:next w:val="CoverEngagement"/>
    <w:rsid w:val="0088316A"/>
    <w:pPr>
      <w:spacing w:before="400" w:after="0"/>
      <w:ind w:left="1430"/>
    </w:pPr>
    <w:rPr>
      <w:sz w:val="20"/>
      <w:szCs w:val="20"/>
    </w:rPr>
  </w:style>
  <w:style w:type="paragraph" w:customStyle="1" w:styleId="CoverEngagement">
    <w:name w:val="CoverEngagement"/>
    <w:basedOn w:val="Normal"/>
    <w:next w:val="Normal"/>
    <w:rsid w:val="0088316A"/>
    <w:pPr>
      <w:spacing w:before="60" w:after="0"/>
      <w:ind w:left="1430"/>
    </w:pPr>
    <w:rPr>
      <w:sz w:val="20"/>
      <w:szCs w:val="20"/>
    </w:rPr>
  </w:style>
  <w:style w:type="paragraph" w:customStyle="1" w:styleId="Header-right-line">
    <w:name w:val="Header-right-line"/>
    <w:basedOn w:val="Header-right"/>
    <w:next w:val="Header-right"/>
    <w:rsid w:val="00F7597B"/>
    <w:pPr>
      <w:pBdr>
        <w:bottom w:val="single" w:sz="4" w:space="1" w:color="auto"/>
      </w:pBdr>
    </w:pPr>
  </w:style>
  <w:style w:type="paragraph" w:customStyle="1" w:styleId="Source">
    <w:name w:val="Source"/>
    <w:basedOn w:val="Normal"/>
    <w:next w:val="Normal"/>
    <w:rsid w:val="002969AA"/>
    <w:pPr>
      <w:spacing w:before="60" w:after="240"/>
      <w:jc w:val="right"/>
    </w:pPr>
    <w:rPr>
      <w:sz w:val="18"/>
    </w:rPr>
  </w:style>
  <w:style w:type="paragraph" w:customStyle="1" w:styleId="bullet3">
    <w:name w:val="bullet 3"/>
    <w:basedOn w:val="Normal"/>
    <w:rsid w:val="009C3601"/>
    <w:pPr>
      <w:numPr>
        <w:ilvl w:val="4"/>
        <w:numId w:val="13"/>
      </w:numPr>
    </w:pPr>
  </w:style>
  <w:style w:type="paragraph" w:customStyle="1" w:styleId="Figure">
    <w:name w:val="Figure"/>
    <w:basedOn w:val="Normal"/>
    <w:next w:val="Source"/>
    <w:rsid w:val="000542EC"/>
    <w:pPr>
      <w:jc w:val="center"/>
    </w:pPr>
    <w:rPr>
      <w:snapToGrid w:val="0"/>
      <w:sz w:val="16"/>
    </w:rPr>
  </w:style>
  <w:style w:type="paragraph" w:customStyle="1" w:styleId="TableBullet1">
    <w:name w:val="Table Bullet1"/>
    <w:basedOn w:val="Normal"/>
    <w:link w:val="TableBullet1Char"/>
    <w:rsid w:val="00BF7B73"/>
    <w:pPr>
      <w:numPr>
        <w:numId w:val="6"/>
      </w:numPr>
      <w:spacing w:before="40" w:after="40"/>
    </w:pPr>
    <w:rPr>
      <w:sz w:val="20"/>
    </w:rPr>
  </w:style>
  <w:style w:type="paragraph" w:customStyle="1" w:styleId="bulletindent1">
    <w:name w:val="bullet indent 1"/>
    <w:basedOn w:val="Normal"/>
    <w:rsid w:val="009C3601"/>
    <w:pPr>
      <w:numPr>
        <w:ilvl w:val="1"/>
        <w:numId w:val="13"/>
      </w:numPr>
    </w:pPr>
  </w:style>
  <w:style w:type="paragraph" w:customStyle="1" w:styleId="BioName">
    <w:name w:val="BioName"/>
    <w:basedOn w:val="Normal"/>
    <w:next w:val="Normal"/>
    <w:rsid w:val="00706056"/>
    <w:pPr>
      <w:pageBreakBefore/>
      <w:pBdr>
        <w:bottom w:val="single" w:sz="6" w:space="0" w:color="auto"/>
      </w:pBdr>
      <w:spacing w:after="0"/>
    </w:pPr>
    <w:rPr>
      <w:b/>
      <w:sz w:val="24"/>
    </w:rPr>
  </w:style>
  <w:style w:type="paragraph" w:styleId="TOC1">
    <w:name w:val="toc 1"/>
    <w:basedOn w:val="Normal"/>
    <w:next w:val="Normal"/>
    <w:uiPriority w:val="39"/>
    <w:rsid w:val="007C76FD"/>
    <w:pPr>
      <w:tabs>
        <w:tab w:val="left" w:pos="540"/>
        <w:tab w:val="right" w:leader="dot" w:pos="9360"/>
      </w:tabs>
      <w:spacing w:after="80"/>
      <w:ind w:left="540" w:right="720" w:hanging="540"/>
    </w:pPr>
    <w:rPr>
      <w:b/>
      <w:noProof/>
      <w:sz w:val="24"/>
    </w:rPr>
  </w:style>
  <w:style w:type="paragraph" w:customStyle="1" w:styleId="CoverPreparedFor">
    <w:name w:val="CoverPreparedFor"/>
    <w:basedOn w:val="CoverClient"/>
    <w:next w:val="CoverTitle"/>
    <w:rsid w:val="000D3667"/>
    <w:pPr>
      <w:spacing w:before="2840"/>
      <w:ind w:left="1426"/>
    </w:pPr>
    <w:rPr>
      <w:sz w:val="32"/>
      <w:szCs w:val="32"/>
    </w:rPr>
  </w:style>
  <w:style w:type="paragraph" w:styleId="TOC2">
    <w:name w:val="toc 2"/>
    <w:basedOn w:val="Normal"/>
    <w:next w:val="Normal"/>
    <w:uiPriority w:val="39"/>
    <w:rsid w:val="007C76FD"/>
    <w:pPr>
      <w:tabs>
        <w:tab w:val="right" w:leader="dot" w:pos="9360"/>
      </w:tabs>
      <w:spacing w:after="80"/>
      <w:ind w:left="1170" w:right="720" w:hanging="630"/>
    </w:pPr>
    <w:rPr>
      <w:noProof/>
    </w:rPr>
  </w:style>
  <w:style w:type="paragraph" w:styleId="TOC3">
    <w:name w:val="toc 3"/>
    <w:basedOn w:val="Normal"/>
    <w:next w:val="Normal"/>
    <w:uiPriority w:val="39"/>
    <w:rsid w:val="007C76FD"/>
    <w:pPr>
      <w:tabs>
        <w:tab w:val="right" w:leader="dot" w:pos="9360"/>
      </w:tabs>
      <w:spacing w:after="80"/>
      <w:ind w:left="1980" w:right="720" w:hanging="810"/>
    </w:pPr>
    <w:rPr>
      <w:noProof/>
    </w:rPr>
  </w:style>
  <w:style w:type="paragraph" w:styleId="TOC4">
    <w:name w:val="toc 4"/>
    <w:basedOn w:val="Normal"/>
    <w:next w:val="Normal"/>
    <w:uiPriority w:val="39"/>
    <w:rsid w:val="00F90081"/>
    <w:pPr>
      <w:tabs>
        <w:tab w:val="right" w:leader="dot" w:pos="9360"/>
      </w:tabs>
      <w:spacing w:after="80"/>
      <w:ind w:left="2860" w:right="720" w:hanging="890"/>
    </w:pPr>
    <w:rPr>
      <w:noProof/>
    </w:rPr>
  </w:style>
  <w:style w:type="paragraph" w:styleId="TOC5">
    <w:name w:val="toc 5"/>
    <w:basedOn w:val="Normal"/>
    <w:next w:val="Normal"/>
    <w:semiHidden/>
    <w:rsid w:val="00C34E78"/>
    <w:pPr>
      <w:tabs>
        <w:tab w:val="left" w:pos="2160"/>
        <w:tab w:val="right" w:leader="dot" w:pos="9000"/>
      </w:tabs>
      <w:spacing w:after="80"/>
      <w:ind w:left="2160" w:hanging="1195"/>
    </w:pPr>
    <w:rPr>
      <w:noProof/>
    </w:rPr>
  </w:style>
  <w:style w:type="paragraph" w:styleId="TOC6">
    <w:name w:val="toc 6"/>
    <w:basedOn w:val="Normal"/>
    <w:next w:val="Normal"/>
    <w:semiHidden/>
    <w:rsid w:val="00C34E78"/>
    <w:pPr>
      <w:tabs>
        <w:tab w:val="left" w:pos="2610"/>
        <w:tab w:val="right" w:leader="dot" w:pos="9000"/>
      </w:tabs>
      <w:spacing w:after="80"/>
      <w:ind w:left="2606" w:hanging="1411"/>
    </w:pPr>
    <w:rPr>
      <w:noProof/>
    </w:rPr>
  </w:style>
  <w:style w:type="paragraph" w:styleId="TOC7">
    <w:name w:val="toc 7"/>
    <w:basedOn w:val="Normal"/>
    <w:next w:val="Normal"/>
    <w:semiHidden/>
    <w:rsid w:val="00C34E78"/>
    <w:pPr>
      <w:tabs>
        <w:tab w:val="left" w:pos="3060"/>
        <w:tab w:val="right" w:leader="dot" w:pos="9000"/>
      </w:tabs>
      <w:spacing w:after="80"/>
      <w:ind w:left="3067" w:hanging="1627"/>
    </w:pPr>
    <w:rPr>
      <w:noProof/>
    </w:rPr>
  </w:style>
  <w:style w:type="paragraph" w:styleId="TOC8">
    <w:name w:val="toc 8"/>
    <w:basedOn w:val="Normal"/>
    <w:next w:val="Normal"/>
    <w:semiHidden/>
    <w:rsid w:val="00C34E78"/>
    <w:pPr>
      <w:tabs>
        <w:tab w:val="left" w:pos="3510"/>
        <w:tab w:val="right" w:leader="dot" w:pos="9000"/>
      </w:tabs>
      <w:spacing w:after="80"/>
      <w:ind w:left="3514" w:hanging="1829"/>
    </w:pPr>
    <w:rPr>
      <w:noProof/>
    </w:rPr>
  </w:style>
  <w:style w:type="paragraph" w:styleId="TOC9">
    <w:name w:val="toc 9"/>
    <w:basedOn w:val="Normal"/>
    <w:next w:val="Normal"/>
    <w:semiHidden/>
    <w:rsid w:val="00C34E78"/>
    <w:pPr>
      <w:tabs>
        <w:tab w:val="left" w:pos="4050"/>
        <w:tab w:val="right" w:pos="9000"/>
      </w:tabs>
      <w:spacing w:after="80"/>
      <w:ind w:left="4061" w:hanging="2074"/>
    </w:pPr>
    <w:rPr>
      <w:noProof/>
    </w:rPr>
  </w:style>
  <w:style w:type="paragraph" w:customStyle="1" w:styleId="BioName-nopgbreak">
    <w:name w:val="BioName-no pg break"/>
    <w:basedOn w:val="Normal"/>
    <w:next w:val="Normal"/>
    <w:rsid w:val="00706056"/>
    <w:pPr>
      <w:pBdr>
        <w:bottom w:val="single" w:sz="6" w:space="0" w:color="auto"/>
      </w:pBdr>
      <w:spacing w:after="0"/>
    </w:pPr>
    <w:rPr>
      <w:b/>
      <w:sz w:val="24"/>
    </w:rPr>
  </w:style>
  <w:style w:type="paragraph" w:customStyle="1" w:styleId="BioTitle">
    <w:name w:val="BioTitle"/>
    <w:basedOn w:val="Normal"/>
    <w:next w:val="Normal"/>
    <w:rsid w:val="00706056"/>
    <w:pPr>
      <w:spacing w:after="240"/>
    </w:pPr>
    <w:rPr>
      <w:i/>
      <w:sz w:val="24"/>
    </w:rPr>
  </w:style>
  <w:style w:type="character" w:styleId="FollowedHyperlink">
    <w:name w:val="FollowedHyperlink"/>
    <w:rsid w:val="000542EC"/>
    <w:rPr>
      <w:color w:val="800080"/>
      <w:u w:val="single"/>
    </w:rPr>
  </w:style>
  <w:style w:type="character" w:styleId="Hyperlink">
    <w:name w:val="Hyperlink"/>
    <w:uiPriority w:val="99"/>
    <w:rsid w:val="000542EC"/>
    <w:rPr>
      <w:color w:val="0000FF"/>
      <w:u w:val="single"/>
    </w:rPr>
  </w:style>
  <w:style w:type="paragraph" w:customStyle="1" w:styleId="FigureNumberedList">
    <w:name w:val="Figure Numbered List"/>
    <w:basedOn w:val="Normal"/>
    <w:next w:val="Figure"/>
    <w:rsid w:val="00930092"/>
    <w:pPr>
      <w:keepNext/>
      <w:keepLines/>
      <w:numPr>
        <w:numId w:val="1"/>
      </w:numPr>
    </w:pPr>
    <w:rPr>
      <w:b/>
      <w:sz w:val="20"/>
    </w:rPr>
  </w:style>
  <w:style w:type="paragraph" w:customStyle="1" w:styleId="TableNumberedList">
    <w:name w:val="Table Numbered List"/>
    <w:basedOn w:val="Normal"/>
    <w:next w:val="Normal"/>
    <w:link w:val="TableNumberedListChar"/>
    <w:rsid w:val="00044E97"/>
    <w:pPr>
      <w:keepNext/>
      <w:numPr>
        <w:numId w:val="8"/>
      </w:numPr>
      <w:spacing w:before="120"/>
    </w:pPr>
    <w:rPr>
      <w:b/>
      <w:sz w:val="20"/>
    </w:rPr>
  </w:style>
  <w:style w:type="paragraph" w:customStyle="1" w:styleId="TableHeading">
    <w:name w:val="Table Heading"/>
    <w:basedOn w:val="Normal"/>
    <w:link w:val="TableHeadingChar"/>
    <w:rsid w:val="000542EC"/>
    <w:pPr>
      <w:keepNext/>
      <w:spacing w:before="40" w:after="40"/>
      <w:jc w:val="center"/>
    </w:pPr>
    <w:rPr>
      <w:b/>
      <w:sz w:val="20"/>
    </w:rPr>
  </w:style>
  <w:style w:type="numbering" w:customStyle="1" w:styleId="Headings">
    <w:name w:val="Headings"/>
    <w:basedOn w:val="NoList"/>
    <w:semiHidden/>
    <w:rsid w:val="00561B0F"/>
    <w:pPr>
      <w:numPr>
        <w:numId w:val="4"/>
      </w:numPr>
    </w:pPr>
  </w:style>
  <w:style w:type="paragraph" w:styleId="Header">
    <w:name w:val="header"/>
    <w:basedOn w:val="Normal"/>
    <w:link w:val="HeaderChar"/>
    <w:rsid w:val="000542EC"/>
    <w:pPr>
      <w:spacing w:after="20"/>
      <w:jc w:val="right"/>
    </w:pPr>
    <w:rPr>
      <w:sz w:val="14"/>
    </w:rPr>
  </w:style>
  <w:style w:type="paragraph" w:customStyle="1" w:styleId="TableBullet3">
    <w:name w:val="Table Bullet3"/>
    <w:basedOn w:val="Normal"/>
    <w:rsid w:val="00BF7B73"/>
    <w:pPr>
      <w:numPr>
        <w:ilvl w:val="4"/>
        <w:numId w:val="6"/>
      </w:numPr>
      <w:spacing w:before="40" w:after="40"/>
    </w:pPr>
    <w:rPr>
      <w:sz w:val="20"/>
    </w:rPr>
  </w:style>
  <w:style w:type="paragraph" w:customStyle="1" w:styleId="SectionDivider">
    <w:name w:val="Section Divider"/>
    <w:basedOn w:val="Heading1"/>
    <w:link w:val="SectionDividerChar"/>
    <w:rsid w:val="00433DC3"/>
    <w:pPr>
      <w:keepLines/>
      <w:spacing w:before="2840" w:after="0"/>
      <w:ind w:left="1426"/>
    </w:pPr>
    <w:rPr>
      <w:snapToGrid w:val="0"/>
      <w:szCs w:val="32"/>
    </w:rPr>
  </w:style>
  <w:style w:type="paragraph" w:customStyle="1" w:styleId="bullet4">
    <w:name w:val="bullet 4"/>
    <w:basedOn w:val="Normal"/>
    <w:rsid w:val="009C3601"/>
    <w:pPr>
      <w:numPr>
        <w:ilvl w:val="6"/>
        <w:numId w:val="13"/>
      </w:numPr>
    </w:pPr>
  </w:style>
  <w:style w:type="paragraph" w:customStyle="1" w:styleId="Emphasize">
    <w:name w:val="Emphasize"/>
    <w:basedOn w:val="Normal"/>
    <w:next w:val="Normal"/>
    <w:rsid w:val="000542EC"/>
    <w:pPr>
      <w:jc w:val="center"/>
    </w:pPr>
    <w:rPr>
      <w:b/>
      <w:snapToGrid w:val="0"/>
    </w:rPr>
  </w:style>
  <w:style w:type="paragraph" w:customStyle="1" w:styleId="bulletindent2">
    <w:name w:val="bullet indent 2"/>
    <w:basedOn w:val="bullet2"/>
    <w:rsid w:val="009C3601"/>
    <w:pPr>
      <w:numPr>
        <w:ilvl w:val="3"/>
      </w:numPr>
    </w:pPr>
  </w:style>
  <w:style w:type="paragraph" w:customStyle="1" w:styleId="bulletindent3">
    <w:name w:val="bullet indent 3"/>
    <w:basedOn w:val="bullet3"/>
    <w:rsid w:val="009C3601"/>
    <w:pPr>
      <w:numPr>
        <w:ilvl w:val="5"/>
      </w:numPr>
    </w:pPr>
  </w:style>
  <w:style w:type="paragraph" w:customStyle="1" w:styleId="bulletindent4">
    <w:name w:val="bullet indent 4"/>
    <w:basedOn w:val="bullet4"/>
    <w:rsid w:val="009C3601"/>
    <w:pPr>
      <w:numPr>
        <w:ilvl w:val="7"/>
      </w:numPr>
    </w:pPr>
  </w:style>
  <w:style w:type="paragraph" w:customStyle="1" w:styleId="Phase">
    <w:name w:val="Phase"/>
    <w:basedOn w:val="Normal"/>
    <w:next w:val="Normal"/>
    <w:rsid w:val="00706056"/>
    <w:pPr>
      <w:keepNext/>
      <w:numPr>
        <w:numId w:val="11"/>
      </w:numPr>
      <w:spacing w:before="240"/>
    </w:pPr>
    <w:rPr>
      <w:b/>
      <w:sz w:val="24"/>
    </w:rPr>
  </w:style>
  <w:style w:type="paragraph" w:customStyle="1" w:styleId="TableBullet4">
    <w:name w:val="Table Bullet4"/>
    <w:basedOn w:val="Normal"/>
    <w:rsid w:val="00BF7B73"/>
    <w:pPr>
      <w:numPr>
        <w:ilvl w:val="6"/>
        <w:numId w:val="6"/>
      </w:numPr>
      <w:spacing w:before="40" w:after="40"/>
      <w:ind w:left="1268"/>
    </w:pPr>
    <w:rPr>
      <w:sz w:val="20"/>
    </w:rPr>
  </w:style>
  <w:style w:type="numbering" w:customStyle="1" w:styleId="PhasesTasksSteps">
    <w:name w:val="Phases Tasks Steps"/>
    <w:basedOn w:val="NoList"/>
    <w:semiHidden/>
    <w:rsid w:val="00706056"/>
    <w:pPr>
      <w:numPr>
        <w:numId w:val="10"/>
      </w:numPr>
    </w:pPr>
  </w:style>
  <w:style w:type="paragraph" w:customStyle="1" w:styleId="Step">
    <w:name w:val="Step"/>
    <w:basedOn w:val="Normal"/>
    <w:next w:val="Normal"/>
    <w:rsid w:val="00706056"/>
    <w:pPr>
      <w:keepNext/>
      <w:numPr>
        <w:ilvl w:val="2"/>
        <w:numId w:val="11"/>
      </w:numPr>
      <w:spacing w:before="240"/>
    </w:pPr>
    <w:rPr>
      <w:sz w:val="24"/>
    </w:rPr>
  </w:style>
  <w:style w:type="paragraph" w:customStyle="1" w:styleId="Num-Heading1">
    <w:name w:val="Num-Heading 1"/>
    <w:basedOn w:val="Normal"/>
    <w:next w:val="Normal"/>
    <w:link w:val="Num-Heading1Char"/>
    <w:rsid w:val="004A3B28"/>
    <w:pPr>
      <w:keepNext/>
      <w:numPr>
        <w:numId w:val="17"/>
      </w:numPr>
      <w:spacing w:before="240"/>
      <w:outlineLvl w:val="0"/>
    </w:pPr>
    <w:rPr>
      <w:b/>
      <w:sz w:val="32"/>
    </w:rPr>
  </w:style>
  <w:style w:type="paragraph" w:customStyle="1" w:styleId="Num-Heading1-noTOC">
    <w:name w:val="Num-Heading 1-no TOC"/>
    <w:basedOn w:val="Num-Heading2-noTOC"/>
    <w:next w:val="Normal"/>
    <w:qFormat/>
    <w:rsid w:val="00B20189"/>
    <w:pPr>
      <w:numPr>
        <w:ilvl w:val="0"/>
        <w:numId w:val="18"/>
      </w:numPr>
    </w:pPr>
  </w:style>
  <w:style w:type="paragraph" w:customStyle="1" w:styleId="Num-Heading2">
    <w:name w:val="Num-Heading 2"/>
    <w:basedOn w:val="Normal"/>
    <w:next w:val="Normal"/>
    <w:link w:val="Num-Heading2Char"/>
    <w:rsid w:val="004A3B28"/>
    <w:pPr>
      <w:keepNext/>
      <w:numPr>
        <w:ilvl w:val="1"/>
        <w:numId w:val="17"/>
      </w:numPr>
      <w:spacing w:before="240"/>
      <w:outlineLvl w:val="1"/>
    </w:pPr>
    <w:rPr>
      <w:b/>
      <w:spacing w:val="10"/>
      <w:sz w:val="28"/>
    </w:rPr>
  </w:style>
  <w:style w:type="paragraph" w:customStyle="1" w:styleId="Num-Heading2-noTOC">
    <w:name w:val="Num-Heading 2-no TOC"/>
    <w:basedOn w:val="Num-Heading2"/>
    <w:rsid w:val="00B20189"/>
    <w:pPr>
      <w:numPr>
        <w:numId w:val="19"/>
      </w:numPr>
    </w:pPr>
  </w:style>
  <w:style w:type="paragraph" w:customStyle="1" w:styleId="Num-Heading3">
    <w:name w:val="Num-Heading 3"/>
    <w:basedOn w:val="Normal"/>
    <w:next w:val="Normal"/>
    <w:rsid w:val="004A3B28"/>
    <w:pPr>
      <w:keepNext/>
      <w:numPr>
        <w:ilvl w:val="2"/>
        <w:numId w:val="17"/>
      </w:numPr>
      <w:spacing w:before="240"/>
      <w:outlineLvl w:val="2"/>
    </w:pPr>
    <w:rPr>
      <w:b/>
      <w:sz w:val="24"/>
    </w:rPr>
  </w:style>
  <w:style w:type="paragraph" w:customStyle="1" w:styleId="Num-Heading3-noTOC">
    <w:name w:val="Num-Heading 3-no TOC"/>
    <w:basedOn w:val="Num-Heading3"/>
    <w:rsid w:val="00B20189"/>
    <w:pPr>
      <w:numPr>
        <w:numId w:val="19"/>
      </w:numPr>
    </w:pPr>
    <w:rPr>
      <w:lang w:val="en-GB"/>
    </w:rPr>
  </w:style>
  <w:style w:type="paragraph" w:customStyle="1" w:styleId="Num-Heading4">
    <w:name w:val="Num-Heading 4"/>
    <w:basedOn w:val="Normal"/>
    <w:next w:val="Normal"/>
    <w:rsid w:val="004A3B28"/>
    <w:pPr>
      <w:keepNext/>
      <w:numPr>
        <w:ilvl w:val="3"/>
        <w:numId w:val="17"/>
      </w:numPr>
      <w:spacing w:before="240"/>
      <w:outlineLvl w:val="3"/>
    </w:pPr>
    <w:rPr>
      <w:b/>
      <w:i/>
      <w:sz w:val="24"/>
      <w:lang w:val="en-GB"/>
    </w:rPr>
  </w:style>
  <w:style w:type="paragraph" w:customStyle="1" w:styleId="Num-Heading4-noTOC">
    <w:name w:val="Num-Heading 4-no TOC"/>
    <w:basedOn w:val="Num-Heading4"/>
    <w:rsid w:val="00B20189"/>
    <w:pPr>
      <w:numPr>
        <w:numId w:val="19"/>
      </w:numPr>
    </w:pPr>
  </w:style>
  <w:style w:type="paragraph" w:customStyle="1" w:styleId="Num-Heading5">
    <w:name w:val="Num-Heading 5"/>
    <w:basedOn w:val="Normal"/>
    <w:next w:val="Normal"/>
    <w:rsid w:val="004A3B28"/>
    <w:pPr>
      <w:keepNext/>
      <w:numPr>
        <w:ilvl w:val="4"/>
        <w:numId w:val="17"/>
      </w:numPr>
      <w:spacing w:before="240"/>
      <w:outlineLvl w:val="4"/>
    </w:pPr>
    <w:rPr>
      <w:b/>
      <w:i/>
      <w:sz w:val="24"/>
      <w:u w:val="single"/>
    </w:rPr>
  </w:style>
  <w:style w:type="paragraph" w:customStyle="1" w:styleId="TOCTitle">
    <w:name w:val="TOC Title"/>
    <w:basedOn w:val="Normal"/>
    <w:next w:val="Normal"/>
    <w:rsid w:val="00C34E78"/>
    <w:pPr>
      <w:keepNext/>
      <w:spacing w:before="240"/>
    </w:pPr>
    <w:rPr>
      <w:b/>
      <w:sz w:val="32"/>
    </w:rPr>
  </w:style>
  <w:style w:type="paragraph" w:customStyle="1" w:styleId="Header-left">
    <w:name w:val="Header-left"/>
    <w:basedOn w:val="Normal"/>
    <w:rsid w:val="00ED030B"/>
    <w:pPr>
      <w:framePr w:w="3413" w:wrap="notBeside" w:vAnchor="page" w:hAnchor="page" w:x="1441" w:y="693"/>
      <w:spacing w:after="20"/>
    </w:pPr>
    <w:rPr>
      <w:sz w:val="16"/>
      <w:szCs w:val="16"/>
    </w:rPr>
  </w:style>
  <w:style w:type="paragraph" w:customStyle="1" w:styleId="Step2">
    <w:name w:val="Step 2"/>
    <w:basedOn w:val="Normal"/>
    <w:next w:val="Normal"/>
    <w:rsid w:val="00706056"/>
    <w:pPr>
      <w:keepNext/>
      <w:numPr>
        <w:ilvl w:val="4"/>
        <w:numId w:val="11"/>
      </w:numPr>
      <w:spacing w:before="240"/>
    </w:pPr>
    <w:rPr>
      <w:b/>
      <w:i/>
      <w:sz w:val="24"/>
    </w:rPr>
  </w:style>
  <w:style w:type="paragraph" w:customStyle="1" w:styleId="Heading1-noTOC">
    <w:name w:val="Heading 1-no TOC"/>
    <w:basedOn w:val="Normal"/>
    <w:next w:val="Normal"/>
    <w:rsid w:val="008A13CA"/>
    <w:pPr>
      <w:keepNext/>
      <w:numPr>
        <w:numId w:val="5"/>
      </w:numPr>
      <w:spacing w:before="240"/>
    </w:pPr>
    <w:rPr>
      <w:b/>
      <w:sz w:val="32"/>
    </w:rPr>
  </w:style>
  <w:style w:type="paragraph" w:customStyle="1" w:styleId="Heading2-noTOC">
    <w:name w:val="Heading 2-no TOC"/>
    <w:basedOn w:val="Normal"/>
    <w:next w:val="Normal"/>
    <w:rsid w:val="008A13CA"/>
    <w:pPr>
      <w:keepNext/>
      <w:numPr>
        <w:ilvl w:val="1"/>
        <w:numId w:val="5"/>
      </w:numPr>
      <w:spacing w:before="240"/>
    </w:pPr>
    <w:rPr>
      <w:b/>
      <w:spacing w:val="10"/>
      <w:sz w:val="28"/>
    </w:rPr>
  </w:style>
  <w:style w:type="paragraph" w:customStyle="1" w:styleId="Heading3-noTOC">
    <w:name w:val="Heading 3-no TOC"/>
    <w:basedOn w:val="Normal"/>
    <w:next w:val="Normal"/>
    <w:rsid w:val="008A13CA"/>
    <w:pPr>
      <w:keepNext/>
      <w:numPr>
        <w:ilvl w:val="2"/>
        <w:numId w:val="5"/>
      </w:numPr>
      <w:spacing w:before="240"/>
    </w:pPr>
    <w:rPr>
      <w:b/>
      <w:sz w:val="24"/>
    </w:rPr>
  </w:style>
  <w:style w:type="paragraph" w:customStyle="1" w:styleId="Normal-bold">
    <w:name w:val="Normal-bold"/>
    <w:basedOn w:val="Normal"/>
    <w:next w:val="Normal"/>
    <w:rsid w:val="000542EC"/>
    <w:rPr>
      <w:b/>
    </w:rPr>
  </w:style>
  <w:style w:type="paragraph" w:customStyle="1" w:styleId="Normal-underline">
    <w:name w:val="Normal-underline"/>
    <w:basedOn w:val="Normal"/>
    <w:next w:val="Normal"/>
    <w:rsid w:val="0015739D"/>
    <w:pPr>
      <w:pBdr>
        <w:bottom w:val="single" w:sz="4" w:space="1" w:color="auto"/>
      </w:pBdr>
      <w:spacing w:before="240" w:after="0"/>
    </w:pPr>
  </w:style>
  <w:style w:type="paragraph" w:customStyle="1" w:styleId="SectionDivider-cell">
    <w:name w:val="Section Divider-cell"/>
    <w:basedOn w:val="Normal"/>
    <w:semiHidden/>
    <w:rsid w:val="005172A9"/>
    <w:pPr>
      <w:keepNext/>
      <w:keepLines/>
      <w:spacing w:after="0"/>
    </w:pPr>
    <w:rPr>
      <w:snapToGrid w:val="0"/>
    </w:rPr>
  </w:style>
  <w:style w:type="paragraph" w:customStyle="1" w:styleId="Deliverables">
    <w:name w:val="Deliverables"/>
    <w:basedOn w:val="Heading7"/>
    <w:next w:val="Normal"/>
    <w:rsid w:val="00706056"/>
    <w:pPr>
      <w:numPr>
        <w:ilvl w:val="3"/>
        <w:numId w:val="11"/>
      </w:numPr>
    </w:pPr>
  </w:style>
  <w:style w:type="paragraph" w:customStyle="1" w:styleId="Deliverables2">
    <w:name w:val="Deliverables 2"/>
    <w:basedOn w:val="Heading7"/>
    <w:next w:val="Normal"/>
    <w:semiHidden/>
    <w:rsid w:val="00706056"/>
    <w:pPr>
      <w:numPr>
        <w:numId w:val="11"/>
      </w:numPr>
    </w:pPr>
  </w:style>
  <w:style w:type="paragraph" w:customStyle="1" w:styleId="Normal-5pt">
    <w:name w:val="Normal-5 pt"/>
    <w:basedOn w:val="Normal"/>
    <w:semiHidden/>
    <w:rsid w:val="000542EC"/>
    <w:rPr>
      <w:sz w:val="10"/>
    </w:rPr>
  </w:style>
  <w:style w:type="paragraph" w:customStyle="1" w:styleId="TableBullet2">
    <w:name w:val="Table Bullet2"/>
    <w:basedOn w:val="Normal"/>
    <w:rsid w:val="00BF7B73"/>
    <w:pPr>
      <w:numPr>
        <w:ilvl w:val="2"/>
        <w:numId w:val="6"/>
      </w:numPr>
      <w:spacing w:before="40" w:after="40"/>
    </w:pPr>
    <w:rPr>
      <w:sz w:val="20"/>
    </w:rPr>
  </w:style>
  <w:style w:type="paragraph" w:customStyle="1" w:styleId="Header-right">
    <w:name w:val="Header-right"/>
    <w:basedOn w:val="Normal"/>
    <w:rsid w:val="00F7597B"/>
    <w:pPr>
      <w:spacing w:after="20"/>
      <w:jc w:val="right"/>
    </w:pPr>
    <w:rPr>
      <w:sz w:val="16"/>
      <w:szCs w:val="16"/>
    </w:rPr>
  </w:style>
  <w:style w:type="paragraph" w:customStyle="1" w:styleId="Task">
    <w:name w:val="Task"/>
    <w:basedOn w:val="Normal"/>
    <w:next w:val="Normal"/>
    <w:rsid w:val="00706056"/>
    <w:pPr>
      <w:keepNext/>
      <w:numPr>
        <w:ilvl w:val="1"/>
        <w:numId w:val="11"/>
      </w:numPr>
      <w:spacing w:before="240"/>
    </w:pPr>
    <w:rPr>
      <w:b/>
      <w:i/>
      <w:sz w:val="24"/>
    </w:rPr>
  </w:style>
  <w:style w:type="paragraph" w:customStyle="1" w:styleId="TableTextRight">
    <w:name w:val="Table Text Right"/>
    <w:basedOn w:val="Normal"/>
    <w:rsid w:val="000D3667"/>
    <w:pPr>
      <w:spacing w:before="40" w:after="40"/>
      <w:jc w:val="right"/>
    </w:pPr>
    <w:rPr>
      <w:sz w:val="20"/>
    </w:rPr>
  </w:style>
  <w:style w:type="paragraph" w:customStyle="1" w:styleId="Num-Heading6">
    <w:name w:val="Num-Heading 6"/>
    <w:basedOn w:val="Normal"/>
    <w:next w:val="Normal"/>
    <w:rsid w:val="004A3B28"/>
    <w:pPr>
      <w:keepNext/>
      <w:numPr>
        <w:ilvl w:val="5"/>
        <w:numId w:val="17"/>
      </w:numPr>
      <w:spacing w:before="240"/>
      <w:outlineLvl w:val="5"/>
    </w:pPr>
    <w:rPr>
      <w:sz w:val="24"/>
    </w:rPr>
  </w:style>
  <w:style w:type="paragraph" w:customStyle="1" w:styleId="NumberedList">
    <w:name w:val="Numbered List"/>
    <w:basedOn w:val="Normal"/>
    <w:semiHidden/>
    <w:rsid w:val="00F56D6B"/>
    <w:pPr>
      <w:numPr>
        <w:numId w:val="9"/>
      </w:numPr>
    </w:pPr>
    <w:rPr>
      <w:rFonts w:eastAsia="MS Mincho" w:cs="Times New Roman"/>
      <w:szCs w:val="20"/>
    </w:rPr>
  </w:style>
  <w:style w:type="paragraph" w:customStyle="1" w:styleId="NumberedList9">
    <w:name w:val="Numbered List 9"/>
    <w:basedOn w:val="Normal"/>
    <w:rsid w:val="00F56D6B"/>
    <w:pPr>
      <w:numPr>
        <w:ilvl w:val="8"/>
        <w:numId w:val="3"/>
      </w:numPr>
    </w:pPr>
  </w:style>
  <w:style w:type="paragraph" w:styleId="TableofFigures">
    <w:name w:val="table of figures"/>
    <w:aliases w:val="Table of Figures-A4"/>
    <w:basedOn w:val="Normal"/>
    <w:next w:val="Normal"/>
    <w:uiPriority w:val="99"/>
    <w:rsid w:val="009F77B4"/>
    <w:pPr>
      <w:tabs>
        <w:tab w:val="left" w:pos="1710"/>
        <w:tab w:val="right" w:leader="dot" w:pos="9350"/>
      </w:tabs>
      <w:ind w:left="1253" w:right="720" w:hanging="1253"/>
    </w:pPr>
    <w:rPr>
      <w:noProof/>
      <w:snapToGrid w:val="0"/>
    </w:rPr>
  </w:style>
  <w:style w:type="paragraph" w:customStyle="1" w:styleId="bullet5">
    <w:name w:val="bullet 5"/>
    <w:basedOn w:val="Normal"/>
    <w:rsid w:val="009C3601"/>
    <w:pPr>
      <w:numPr>
        <w:ilvl w:val="8"/>
        <w:numId w:val="13"/>
      </w:numPr>
    </w:pPr>
  </w:style>
  <w:style w:type="numbering" w:customStyle="1" w:styleId="Bullets">
    <w:name w:val="Bullets"/>
    <w:basedOn w:val="NoList"/>
    <w:rsid w:val="009C3601"/>
    <w:pPr>
      <w:numPr>
        <w:numId w:val="2"/>
      </w:numPr>
    </w:pPr>
  </w:style>
  <w:style w:type="paragraph" w:customStyle="1" w:styleId="bullet6">
    <w:name w:val="bullet 6"/>
    <w:basedOn w:val="Normal"/>
    <w:rsid w:val="009C3601"/>
    <w:pPr>
      <w:numPr>
        <w:numId w:val="12"/>
      </w:numPr>
    </w:pPr>
  </w:style>
  <w:style w:type="paragraph" w:customStyle="1" w:styleId="bullet7">
    <w:name w:val="bullet 7"/>
    <w:basedOn w:val="bullet6"/>
    <w:rsid w:val="009C3601"/>
    <w:pPr>
      <w:numPr>
        <w:ilvl w:val="1"/>
      </w:numPr>
    </w:pPr>
  </w:style>
  <w:style w:type="paragraph" w:customStyle="1" w:styleId="bullet8">
    <w:name w:val="bullet 8"/>
    <w:basedOn w:val="Normal"/>
    <w:rsid w:val="009C3601"/>
    <w:pPr>
      <w:numPr>
        <w:ilvl w:val="2"/>
        <w:numId w:val="12"/>
      </w:numPr>
    </w:pPr>
  </w:style>
  <w:style w:type="paragraph" w:customStyle="1" w:styleId="bullet9">
    <w:name w:val="bullet 9"/>
    <w:basedOn w:val="bullet8"/>
    <w:rsid w:val="009C3601"/>
    <w:pPr>
      <w:numPr>
        <w:ilvl w:val="3"/>
      </w:numPr>
    </w:pPr>
  </w:style>
  <w:style w:type="paragraph" w:customStyle="1" w:styleId="NumberedList2">
    <w:name w:val="Numbered List 2"/>
    <w:basedOn w:val="Normal"/>
    <w:rsid w:val="00F56D6B"/>
    <w:pPr>
      <w:numPr>
        <w:ilvl w:val="1"/>
        <w:numId w:val="3"/>
      </w:numPr>
    </w:pPr>
  </w:style>
  <w:style w:type="paragraph" w:customStyle="1" w:styleId="NumberedList3">
    <w:name w:val="Numbered List 3"/>
    <w:basedOn w:val="Normal"/>
    <w:rsid w:val="00F56D6B"/>
    <w:pPr>
      <w:numPr>
        <w:ilvl w:val="2"/>
        <w:numId w:val="3"/>
      </w:numPr>
    </w:pPr>
  </w:style>
  <w:style w:type="paragraph" w:customStyle="1" w:styleId="NumberedList4">
    <w:name w:val="Numbered List 4"/>
    <w:basedOn w:val="Normal"/>
    <w:rsid w:val="00F56D6B"/>
    <w:pPr>
      <w:numPr>
        <w:ilvl w:val="3"/>
        <w:numId w:val="3"/>
      </w:numPr>
    </w:pPr>
  </w:style>
  <w:style w:type="paragraph" w:customStyle="1" w:styleId="NumberedList5">
    <w:name w:val="Numbered List 5"/>
    <w:basedOn w:val="Normal"/>
    <w:rsid w:val="00F56D6B"/>
    <w:pPr>
      <w:numPr>
        <w:ilvl w:val="4"/>
        <w:numId w:val="3"/>
      </w:numPr>
    </w:pPr>
  </w:style>
  <w:style w:type="paragraph" w:customStyle="1" w:styleId="NumberedList6">
    <w:name w:val="Numbered List 6"/>
    <w:basedOn w:val="Normal"/>
    <w:rsid w:val="00F56D6B"/>
    <w:pPr>
      <w:numPr>
        <w:ilvl w:val="5"/>
        <w:numId w:val="3"/>
      </w:numPr>
    </w:pPr>
  </w:style>
  <w:style w:type="paragraph" w:customStyle="1" w:styleId="NumberedList7">
    <w:name w:val="Numbered List 7"/>
    <w:basedOn w:val="Normal"/>
    <w:rsid w:val="00F56D6B"/>
    <w:pPr>
      <w:numPr>
        <w:ilvl w:val="6"/>
        <w:numId w:val="3"/>
      </w:numPr>
    </w:pPr>
  </w:style>
  <w:style w:type="paragraph" w:customStyle="1" w:styleId="NumberedList8">
    <w:name w:val="Numbered List 8"/>
    <w:basedOn w:val="Normal"/>
    <w:rsid w:val="00F56D6B"/>
    <w:pPr>
      <w:numPr>
        <w:ilvl w:val="7"/>
        <w:numId w:val="3"/>
      </w:numPr>
    </w:pPr>
  </w:style>
  <w:style w:type="numbering" w:customStyle="1" w:styleId="NumberedLists">
    <w:name w:val="Numbered Lists"/>
    <w:basedOn w:val="NoList"/>
    <w:semiHidden/>
    <w:rsid w:val="008604ED"/>
    <w:pPr>
      <w:numPr>
        <w:numId w:val="3"/>
      </w:numPr>
    </w:pPr>
  </w:style>
  <w:style w:type="paragraph" w:customStyle="1" w:styleId="NumberedList1">
    <w:name w:val="Numbered List 1"/>
    <w:basedOn w:val="Normal"/>
    <w:rsid w:val="00F56D6B"/>
    <w:pPr>
      <w:numPr>
        <w:numId w:val="3"/>
      </w:numPr>
    </w:pPr>
  </w:style>
  <w:style w:type="paragraph" w:customStyle="1" w:styleId="Heading4-noTOC">
    <w:name w:val="Heading 4-no TOC"/>
    <w:basedOn w:val="Normal"/>
    <w:next w:val="Normal"/>
    <w:rsid w:val="0047083A"/>
    <w:pPr>
      <w:keepNext/>
      <w:numPr>
        <w:ilvl w:val="3"/>
        <w:numId w:val="5"/>
      </w:numPr>
      <w:spacing w:before="240"/>
    </w:pPr>
    <w:rPr>
      <w:b/>
      <w:i/>
      <w:sz w:val="24"/>
    </w:rPr>
  </w:style>
  <w:style w:type="paragraph" w:customStyle="1" w:styleId="Num-Heading7">
    <w:name w:val="Num-Heading 7"/>
    <w:basedOn w:val="Normal"/>
    <w:next w:val="Normal"/>
    <w:rsid w:val="004A3B28"/>
    <w:pPr>
      <w:keepNext/>
      <w:numPr>
        <w:ilvl w:val="6"/>
        <w:numId w:val="17"/>
      </w:numPr>
      <w:spacing w:before="240"/>
      <w:outlineLvl w:val="6"/>
    </w:pPr>
    <w:rPr>
      <w:i/>
      <w:sz w:val="24"/>
    </w:rPr>
  </w:style>
  <w:style w:type="character" w:styleId="Emphasis">
    <w:name w:val="Emphasis"/>
    <w:basedOn w:val="DefaultParagraphFont"/>
    <w:qFormat/>
    <w:rsid w:val="008B1A2F"/>
    <w:rPr>
      <w:i/>
      <w:iCs/>
    </w:rPr>
  </w:style>
  <w:style w:type="paragraph" w:customStyle="1" w:styleId="Heading5-noTOC">
    <w:name w:val="Heading 5-no TOC"/>
    <w:basedOn w:val="Normal"/>
    <w:next w:val="Normal"/>
    <w:semiHidden/>
    <w:rsid w:val="008A13CA"/>
    <w:pPr>
      <w:keepNext/>
      <w:numPr>
        <w:ilvl w:val="4"/>
        <w:numId w:val="5"/>
      </w:numPr>
      <w:spacing w:before="240"/>
    </w:pPr>
    <w:rPr>
      <w:b/>
      <w:i/>
      <w:sz w:val="24"/>
      <w:u w:val="single"/>
    </w:rPr>
  </w:style>
  <w:style w:type="paragraph" w:customStyle="1" w:styleId="Heading6-noTOC">
    <w:name w:val="Heading 6-no TOC"/>
    <w:basedOn w:val="Normal"/>
    <w:next w:val="Normal"/>
    <w:semiHidden/>
    <w:rsid w:val="008A13CA"/>
    <w:pPr>
      <w:keepNext/>
      <w:numPr>
        <w:ilvl w:val="5"/>
        <w:numId w:val="5"/>
      </w:numPr>
      <w:spacing w:before="240"/>
    </w:pPr>
    <w:rPr>
      <w:sz w:val="24"/>
    </w:rPr>
  </w:style>
  <w:style w:type="paragraph" w:customStyle="1" w:styleId="Heading7-noTOC">
    <w:name w:val="Heading 7-no TOC"/>
    <w:basedOn w:val="Normal"/>
    <w:next w:val="Normal"/>
    <w:semiHidden/>
    <w:rsid w:val="008A13CA"/>
    <w:pPr>
      <w:keepNext/>
      <w:numPr>
        <w:ilvl w:val="6"/>
        <w:numId w:val="5"/>
      </w:numPr>
      <w:spacing w:before="240"/>
    </w:pPr>
    <w:rPr>
      <w:i/>
    </w:rPr>
  </w:style>
  <w:style w:type="paragraph" w:customStyle="1" w:styleId="Heading8-noTOC">
    <w:name w:val="Heading 8-no TOC"/>
    <w:basedOn w:val="Normal"/>
    <w:next w:val="Normal"/>
    <w:semiHidden/>
    <w:rsid w:val="008A13CA"/>
    <w:pPr>
      <w:keepNext/>
      <w:numPr>
        <w:ilvl w:val="7"/>
        <w:numId w:val="5"/>
      </w:numPr>
      <w:spacing w:before="240"/>
    </w:pPr>
    <w:rPr>
      <w:i/>
      <w:sz w:val="24"/>
      <w:u w:val="single"/>
    </w:rPr>
  </w:style>
  <w:style w:type="paragraph" w:customStyle="1" w:styleId="Heading9-noTOC">
    <w:name w:val="Heading 9-no TOC"/>
    <w:basedOn w:val="Normal"/>
    <w:next w:val="Normal"/>
    <w:semiHidden/>
    <w:rsid w:val="008A13CA"/>
    <w:pPr>
      <w:keepNext/>
      <w:numPr>
        <w:ilvl w:val="8"/>
        <w:numId w:val="5"/>
      </w:numPr>
      <w:spacing w:before="240"/>
    </w:pPr>
    <w:rPr>
      <w:b/>
    </w:rPr>
  </w:style>
  <w:style w:type="numbering" w:customStyle="1" w:styleId="Headings-noTOC">
    <w:name w:val="Headings-no TOC"/>
    <w:basedOn w:val="NoList"/>
    <w:semiHidden/>
    <w:rsid w:val="008A13CA"/>
    <w:pPr>
      <w:numPr>
        <w:numId w:val="5"/>
      </w:numPr>
    </w:pPr>
  </w:style>
  <w:style w:type="paragraph" w:customStyle="1" w:styleId="Num-Heading8">
    <w:name w:val="Num-Heading 8"/>
    <w:basedOn w:val="Normal"/>
    <w:next w:val="Normal"/>
    <w:rsid w:val="004A3B28"/>
    <w:pPr>
      <w:keepNext/>
      <w:numPr>
        <w:ilvl w:val="7"/>
        <w:numId w:val="17"/>
      </w:numPr>
      <w:spacing w:before="240"/>
      <w:outlineLvl w:val="7"/>
    </w:pPr>
    <w:rPr>
      <w:i/>
      <w:sz w:val="24"/>
      <w:u w:val="single"/>
    </w:rPr>
  </w:style>
  <w:style w:type="paragraph" w:customStyle="1" w:styleId="bullet10">
    <w:name w:val="bullet 10"/>
    <w:basedOn w:val="Normal"/>
    <w:rsid w:val="009C3601"/>
    <w:pPr>
      <w:numPr>
        <w:ilvl w:val="4"/>
        <w:numId w:val="12"/>
      </w:numPr>
    </w:pPr>
  </w:style>
  <w:style w:type="paragraph" w:customStyle="1" w:styleId="bullet11">
    <w:name w:val="bullet 11"/>
    <w:basedOn w:val="bullet10"/>
    <w:rsid w:val="009C3601"/>
    <w:pPr>
      <w:numPr>
        <w:ilvl w:val="5"/>
      </w:numPr>
    </w:pPr>
  </w:style>
  <w:style w:type="paragraph" w:customStyle="1" w:styleId="bullet12">
    <w:name w:val="bullet 12"/>
    <w:basedOn w:val="Normal"/>
    <w:rsid w:val="009C3601"/>
    <w:pPr>
      <w:numPr>
        <w:ilvl w:val="6"/>
        <w:numId w:val="12"/>
      </w:numPr>
    </w:pPr>
  </w:style>
  <w:style w:type="paragraph" w:customStyle="1" w:styleId="bullet13">
    <w:name w:val="bullet 13"/>
    <w:basedOn w:val="bullet12"/>
    <w:rsid w:val="009C3601"/>
    <w:pPr>
      <w:numPr>
        <w:ilvl w:val="7"/>
      </w:numPr>
    </w:pPr>
  </w:style>
  <w:style w:type="paragraph" w:customStyle="1" w:styleId="bullet14">
    <w:name w:val="bullet 14"/>
    <w:basedOn w:val="bullet5"/>
    <w:rsid w:val="009C3601"/>
    <w:pPr>
      <w:numPr>
        <w:numId w:val="12"/>
      </w:numPr>
    </w:pPr>
  </w:style>
  <w:style w:type="numbering" w:customStyle="1" w:styleId="Bullets2">
    <w:name w:val="Bullets 2"/>
    <w:basedOn w:val="NoList"/>
    <w:semiHidden/>
    <w:rsid w:val="009C3601"/>
    <w:pPr>
      <w:numPr>
        <w:numId w:val="15"/>
      </w:numPr>
    </w:pPr>
  </w:style>
  <w:style w:type="paragraph" w:customStyle="1" w:styleId="TableBullet1indent">
    <w:name w:val="Table Bullet1 indent"/>
    <w:basedOn w:val="Normal"/>
    <w:rsid w:val="00BF7B73"/>
    <w:pPr>
      <w:numPr>
        <w:ilvl w:val="1"/>
        <w:numId w:val="6"/>
      </w:numPr>
      <w:spacing w:before="40" w:after="40"/>
    </w:pPr>
    <w:rPr>
      <w:sz w:val="20"/>
    </w:rPr>
  </w:style>
  <w:style w:type="paragraph" w:customStyle="1" w:styleId="TableBullet2indent">
    <w:name w:val="Table Bullet2 indent"/>
    <w:basedOn w:val="Normal"/>
    <w:rsid w:val="00BF7B73"/>
    <w:pPr>
      <w:numPr>
        <w:ilvl w:val="3"/>
        <w:numId w:val="6"/>
      </w:numPr>
      <w:spacing w:before="40" w:after="40"/>
    </w:pPr>
    <w:rPr>
      <w:sz w:val="20"/>
    </w:rPr>
  </w:style>
  <w:style w:type="paragraph" w:customStyle="1" w:styleId="TableBullet3indent">
    <w:name w:val="Table Bullet3 indent"/>
    <w:basedOn w:val="Normal"/>
    <w:rsid w:val="00BF7B73"/>
    <w:pPr>
      <w:numPr>
        <w:ilvl w:val="5"/>
        <w:numId w:val="6"/>
      </w:numPr>
      <w:spacing w:before="40" w:after="40"/>
    </w:pPr>
    <w:rPr>
      <w:sz w:val="20"/>
    </w:rPr>
  </w:style>
  <w:style w:type="paragraph" w:customStyle="1" w:styleId="TableBullet4indent">
    <w:name w:val="Table Bullet4 indent"/>
    <w:basedOn w:val="Normal"/>
    <w:rsid w:val="00BF7B73"/>
    <w:pPr>
      <w:numPr>
        <w:ilvl w:val="7"/>
        <w:numId w:val="6"/>
      </w:numPr>
      <w:spacing w:before="40" w:after="40"/>
    </w:pPr>
    <w:rPr>
      <w:sz w:val="20"/>
    </w:rPr>
  </w:style>
  <w:style w:type="paragraph" w:customStyle="1" w:styleId="TableBullet5">
    <w:name w:val="Table Bullet5"/>
    <w:basedOn w:val="Normal"/>
    <w:rsid w:val="00BF7B73"/>
    <w:pPr>
      <w:numPr>
        <w:ilvl w:val="8"/>
        <w:numId w:val="6"/>
      </w:numPr>
      <w:spacing w:before="40" w:after="40"/>
    </w:pPr>
    <w:rPr>
      <w:sz w:val="20"/>
    </w:rPr>
  </w:style>
  <w:style w:type="numbering" w:customStyle="1" w:styleId="TableBullets">
    <w:name w:val="Table Bullets"/>
    <w:basedOn w:val="NoList"/>
    <w:semiHidden/>
    <w:rsid w:val="00496F26"/>
    <w:pPr>
      <w:numPr>
        <w:numId w:val="6"/>
      </w:numPr>
    </w:pPr>
  </w:style>
  <w:style w:type="paragraph" w:customStyle="1" w:styleId="TableBullet6">
    <w:name w:val="Table Bullet6"/>
    <w:basedOn w:val="Normal"/>
    <w:rsid w:val="00BF7B73"/>
    <w:pPr>
      <w:numPr>
        <w:numId w:val="7"/>
      </w:numPr>
      <w:spacing w:before="40" w:after="40"/>
    </w:pPr>
    <w:rPr>
      <w:sz w:val="20"/>
    </w:rPr>
  </w:style>
  <w:style w:type="paragraph" w:customStyle="1" w:styleId="TableBullet7">
    <w:name w:val="Table Bullet7"/>
    <w:basedOn w:val="TableBullet6"/>
    <w:rsid w:val="00664BB2"/>
    <w:pPr>
      <w:numPr>
        <w:ilvl w:val="1"/>
      </w:numPr>
    </w:pPr>
  </w:style>
  <w:style w:type="paragraph" w:customStyle="1" w:styleId="TableBullet8">
    <w:name w:val="Table Bullet8"/>
    <w:basedOn w:val="Normal"/>
    <w:rsid w:val="00BF7B73"/>
    <w:pPr>
      <w:numPr>
        <w:ilvl w:val="2"/>
        <w:numId w:val="7"/>
      </w:numPr>
      <w:spacing w:before="40" w:after="40"/>
    </w:pPr>
    <w:rPr>
      <w:sz w:val="20"/>
    </w:rPr>
  </w:style>
  <w:style w:type="paragraph" w:customStyle="1" w:styleId="TableBullet9">
    <w:name w:val="Table Bullet9"/>
    <w:basedOn w:val="TableBullet8"/>
    <w:rsid w:val="00664BB2"/>
    <w:pPr>
      <w:numPr>
        <w:ilvl w:val="3"/>
      </w:numPr>
    </w:pPr>
  </w:style>
  <w:style w:type="paragraph" w:customStyle="1" w:styleId="TableBullet10">
    <w:name w:val="Table Bullet10"/>
    <w:basedOn w:val="Normal"/>
    <w:rsid w:val="00BF7B73"/>
    <w:pPr>
      <w:numPr>
        <w:ilvl w:val="4"/>
        <w:numId w:val="7"/>
      </w:numPr>
      <w:spacing w:before="40" w:after="40"/>
    </w:pPr>
    <w:rPr>
      <w:sz w:val="20"/>
    </w:rPr>
  </w:style>
  <w:style w:type="paragraph" w:customStyle="1" w:styleId="TableBullet11">
    <w:name w:val="Table Bullet11"/>
    <w:basedOn w:val="TableBullet10"/>
    <w:rsid w:val="00664BB2"/>
    <w:pPr>
      <w:numPr>
        <w:ilvl w:val="5"/>
      </w:numPr>
    </w:pPr>
  </w:style>
  <w:style w:type="paragraph" w:customStyle="1" w:styleId="TableBullet12">
    <w:name w:val="Table Bullet12"/>
    <w:basedOn w:val="Normal"/>
    <w:rsid w:val="00BF7B73"/>
    <w:pPr>
      <w:numPr>
        <w:ilvl w:val="6"/>
        <w:numId w:val="7"/>
      </w:numPr>
      <w:spacing w:before="40" w:after="40"/>
    </w:pPr>
    <w:rPr>
      <w:sz w:val="20"/>
    </w:rPr>
  </w:style>
  <w:style w:type="paragraph" w:customStyle="1" w:styleId="TableBullet13">
    <w:name w:val="Table Bullet13"/>
    <w:basedOn w:val="TableBullet12"/>
    <w:rsid w:val="00664BB2"/>
    <w:pPr>
      <w:numPr>
        <w:ilvl w:val="7"/>
      </w:numPr>
    </w:pPr>
  </w:style>
  <w:style w:type="paragraph" w:customStyle="1" w:styleId="TableBullet14">
    <w:name w:val="Table Bullet14"/>
    <w:basedOn w:val="Normal"/>
    <w:rsid w:val="00BF7B73"/>
    <w:pPr>
      <w:numPr>
        <w:ilvl w:val="8"/>
        <w:numId w:val="7"/>
      </w:numPr>
      <w:spacing w:before="40" w:after="40"/>
    </w:pPr>
    <w:rPr>
      <w:sz w:val="20"/>
    </w:rPr>
  </w:style>
  <w:style w:type="numbering" w:customStyle="1" w:styleId="TableBullets2">
    <w:name w:val="Table Bullets 2"/>
    <w:basedOn w:val="NoList"/>
    <w:semiHidden/>
    <w:rsid w:val="00664BB2"/>
    <w:pPr>
      <w:numPr>
        <w:numId w:val="7"/>
      </w:numPr>
    </w:pPr>
  </w:style>
  <w:style w:type="table" w:customStyle="1" w:styleId="TableStyleRowGrey">
    <w:name w:val="Table Style Row Grey"/>
    <w:basedOn w:val="TableNormal"/>
    <w:rsid w:val="00B4224A"/>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Pr/>
      <w:tcPr>
        <w:vAlign w:val="center"/>
      </w:tcPr>
    </w:tblStylePr>
    <w:tblStylePr w:type="band1Horz">
      <w:pPr>
        <w:jc w:val="center"/>
      </w:pPr>
      <w:tblPr/>
      <w:tcPr>
        <w:shd w:val="clear" w:color="auto" w:fill="C0C0C0"/>
        <w:vAlign w:val="center"/>
      </w:tcPr>
    </w:tblStylePr>
    <w:tblStylePr w:type="band2Horz">
      <w:pPr>
        <w:jc w:val="center"/>
      </w:pPr>
      <w:tblPr/>
      <w:tcPr>
        <w:vAlign w:val="center"/>
      </w:tcPr>
    </w:tblStylePr>
  </w:style>
  <w:style w:type="character" w:customStyle="1" w:styleId="Redtext">
    <w:name w:val="Red text"/>
    <w:basedOn w:val="DefaultParagraphFont"/>
    <w:rsid w:val="008B1A2F"/>
    <w:rPr>
      <w:color w:val="FF0000"/>
    </w:rPr>
  </w:style>
  <w:style w:type="paragraph" w:customStyle="1" w:styleId="Task2">
    <w:name w:val="Task 2"/>
    <w:basedOn w:val="Normal"/>
    <w:next w:val="Normal"/>
    <w:rsid w:val="00706056"/>
    <w:pPr>
      <w:keepNext/>
      <w:numPr>
        <w:ilvl w:val="5"/>
        <w:numId w:val="11"/>
      </w:numPr>
      <w:spacing w:before="240"/>
    </w:pPr>
    <w:rPr>
      <w:sz w:val="24"/>
    </w:rPr>
  </w:style>
  <w:style w:type="character" w:styleId="Strong">
    <w:name w:val="Strong"/>
    <w:basedOn w:val="DefaultParagraphFont"/>
    <w:qFormat/>
    <w:rsid w:val="008B1A2F"/>
    <w:rPr>
      <w:b/>
      <w:bCs/>
    </w:rPr>
  </w:style>
  <w:style w:type="table" w:customStyle="1" w:styleId="TableStyleColGrey">
    <w:name w:val="Table Style Col Grey"/>
    <w:basedOn w:val="TableNormal"/>
    <w:rsid w:val="00967017"/>
    <w:pPr>
      <w:jc w:val="center"/>
    </w:pPr>
    <w:rPr>
      <w:rFonts w:ascii="Arial" w:hAnsi="Arial"/>
    </w:rPr>
    <w:tblPr>
      <w:tblStyleRowBandSize w:val="1"/>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Pr/>
      <w:tcPr>
        <w:vAlign w:val="center"/>
      </w:tcPr>
    </w:tblStylePr>
    <w:tblStylePr w:type="band1Vert">
      <w:pPr>
        <w:jc w:val="center"/>
      </w:pPr>
      <w:tblPr/>
      <w:tcPr>
        <w:shd w:val="clear" w:color="auto" w:fill="C0C0C0"/>
        <w:vAlign w:val="center"/>
      </w:tcPr>
    </w:tblStylePr>
    <w:tblStylePr w:type="band2Vert">
      <w:pPr>
        <w:jc w:val="center"/>
      </w:pPr>
      <w:tblPr/>
      <w:tcPr>
        <w:shd w:val="clear" w:color="auto" w:fill="FFFFFF"/>
      </w:tcPr>
    </w:tblStylePr>
  </w:style>
  <w:style w:type="table" w:customStyle="1" w:styleId="TableStyleBlack">
    <w:name w:val="Table Style Black"/>
    <w:basedOn w:val="TableNormal"/>
    <w:rsid w:val="00FB1656"/>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Arial" w:hAnsi="Arial"/>
        <w:b/>
        <w:sz w:val="20"/>
      </w:rPr>
      <w:tblPr/>
      <w:trPr>
        <w:tblHeader/>
      </w:trPr>
      <w:tcPr>
        <w:shd w:val="clear" w:color="auto" w:fill="000000"/>
        <w:vAlign w:val="bottom"/>
      </w:tcPr>
    </w:tblStylePr>
    <w:tblStylePr w:type="firstCol">
      <w:pPr>
        <w:jc w:val="left"/>
      </w:pPr>
      <w:tblPr/>
      <w:tcPr>
        <w:vAlign w:val="center"/>
      </w:tcPr>
    </w:tblStylePr>
  </w:style>
  <w:style w:type="table" w:customStyle="1" w:styleId="TableStyleDarkBlue">
    <w:name w:val="Table Style Dark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table" w:customStyle="1" w:styleId="TableStyleMedBlue">
    <w:name w:val="Table Style Med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sz w:val="20"/>
      </w:rPr>
      <w:tblPr/>
      <w:trPr>
        <w:tblHeader/>
      </w:trPr>
      <w:tcPr>
        <w:shd w:val="clear" w:color="auto" w:fill="909BB3"/>
        <w:vAlign w:val="bottom"/>
      </w:tcPr>
    </w:tblStylePr>
  </w:style>
  <w:style w:type="table" w:customStyle="1" w:styleId="TableStyleBrown">
    <w:name w:val="Table Style Brown"/>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rPr>
      <w:tblPr/>
      <w:trPr>
        <w:cantSplit w:val="0"/>
        <w:tblHeader/>
      </w:trPr>
      <w:tcPr>
        <w:shd w:val="clear" w:color="auto" w:fill="6D5E3B"/>
        <w:vAlign w:val="bottom"/>
      </w:tcPr>
    </w:tblStylePr>
  </w:style>
  <w:style w:type="table" w:customStyle="1" w:styleId="TableStyleRed">
    <w:name w:val="Table Style Red"/>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rPr>
      <w:tblPr/>
      <w:trPr>
        <w:tblHeader/>
      </w:trPr>
      <w:tcPr>
        <w:shd w:val="clear" w:color="auto" w:fill="982A22"/>
        <w:vAlign w:val="bottom"/>
      </w:tcPr>
    </w:tblStylePr>
  </w:style>
  <w:style w:type="table" w:customStyle="1" w:styleId="TableStyleLtBlue">
    <w:name w:val="Table Style Lt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rFonts w:ascii="Arial" w:hAnsi="Arial"/>
        <w:b/>
        <w:sz w:val="20"/>
      </w:rPr>
      <w:tblPr/>
      <w:trPr>
        <w:tblHeader/>
      </w:trPr>
      <w:tcPr>
        <w:shd w:val="clear" w:color="auto" w:fill="CBD0DF"/>
        <w:vAlign w:val="bottom"/>
      </w:tcPr>
    </w:tblStylePr>
  </w:style>
  <w:style w:type="table" w:customStyle="1" w:styleId="TableStyleColLtBlue">
    <w:name w:val="Table Style Col Lt Blue"/>
    <w:basedOn w:val="TableNormal"/>
    <w:rsid w:val="00967017"/>
    <w:pPr>
      <w:jc w:val="center"/>
    </w:pPr>
    <w:rPr>
      <w:rFonts w:ascii="Arial" w:hAnsi="Arial"/>
    </w:rPr>
    <w:tblPr>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StylePr>
    <w:tblStylePr w:type="band1Vert">
      <w:pPr>
        <w:jc w:val="center"/>
      </w:pPr>
      <w:tblPr/>
      <w:tcPr>
        <w:shd w:val="clear" w:color="auto" w:fill="CBD0DF"/>
      </w:tcPr>
    </w:tblStylePr>
    <w:tblStylePr w:type="band2Vert">
      <w:pPr>
        <w:jc w:val="center"/>
      </w:pPr>
    </w:tblStylePr>
  </w:style>
  <w:style w:type="table" w:customStyle="1" w:styleId="TableStyleRowLtBlue">
    <w:name w:val="Table Style Row Lt Blue"/>
    <w:basedOn w:val="TableNormal"/>
    <w:rsid w:val="00F22A7C"/>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StylePr>
    <w:tblStylePr w:type="band1Horz">
      <w:pPr>
        <w:jc w:val="center"/>
      </w:pPr>
      <w:tblPr/>
      <w:tcPr>
        <w:shd w:val="clear" w:color="auto" w:fill="CBD0DF"/>
      </w:tcPr>
    </w:tblStylePr>
  </w:style>
  <w:style w:type="table" w:customStyle="1" w:styleId="TableStyleTasksDeliverGrey">
    <w:name w:val="Table Style Tasks/Deliver Grey"/>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Arial" w:hAnsi="Arial"/>
        <w:b/>
        <w:sz w:val="24"/>
      </w:rPr>
      <w:tblPr/>
      <w:tcPr>
        <w:tcBorders>
          <w:bottom w:val="single" w:sz="12" w:space="0" w:color="auto"/>
          <w:insideH w:val="nil"/>
        </w:tcBorders>
        <w:shd w:val="clear" w:color="auto" w:fill="C0C0C0"/>
        <w:vAlign w:val="center"/>
      </w:tcPr>
    </w:tblStylePr>
    <w:tblStylePr w:type="band1Horz">
      <w:pPr>
        <w:jc w:val="left"/>
      </w:pPr>
      <w:rPr>
        <w:rFonts w:ascii="Arial" w:hAnsi="Arial"/>
        <w:b w:val="0"/>
        <w:i w:val="0"/>
        <w:sz w:val="24"/>
      </w:rPr>
      <w:tblPr/>
      <w:tcPr>
        <w:tcBorders>
          <w:bottom w:val="single" w:sz="8" w:space="0" w:color="auto"/>
        </w:tcBorders>
        <w:shd w:val="clear" w:color="auto" w:fill="C0C0C0"/>
      </w:tcPr>
    </w:tblStylePr>
    <w:tblStylePr w:type="band2Horz">
      <w:pPr>
        <w:jc w:val="left"/>
      </w:pPr>
      <w:rPr>
        <w:rFonts w:ascii="Arial" w:hAnsi="Arial"/>
        <w:sz w:val="20"/>
      </w:rPr>
      <w:tblPr/>
      <w:tcPr>
        <w:tcBorders>
          <w:insideH w:val="single" w:sz="8" w:space="0" w:color="auto"/>
          <w:insideV w:val="single" w:sz="8" w:space="0" w:color="auto"/>
        </w:tcBorders>
      </w:tcPr>
    </w:tblStylePr>
  </w:style>
  <w:style w:type="paragraph" w:customStyle="1" w:styleId="TableTextBold">
    <w:name w:val="Table Text Bold"/>
    <w:basedOn w:val="TableText"/>
    <w:rsid w:val="00844338"/>
    <w:rPr>
      <w:b/>
    </w:rPr>
  </w:style>
  <w:style w:type="table" w:customStyle="1" w:styleId="TableStyleTasksDeliverLtBlue">
    <w:name w:val="Table Style Tasks/Deliver Lt Blue"/>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b/>
      </w:rPr>
      <w:tblPr/>
      <w:tcPr>
        <w:tcBorders>
          <w:bottom w:val="single" w:sz="12" w:space="0" w:color="auto"/>
        </w:tcBorders>
        <w:shd w:val="clear" w:color="auto" w:fill="CBD0DF"/>
        <w:vAlign w:val="center"/>
      </w:tcPr>
    </w:tblStylePr>
    <w:tblStylePr w:type="band1Horz">
      <w:pPr>
        <w:jc w:val="left"/>
      </w:pPr>
      <w:tblPr/>
      <w:tcPr>
        <w:shd w:val="clear" w:color="auto" w:fill="CBD0DF"/>
      </w:tcPr>
    </w:tblStylePr>
    <w:tblStylePr w:type="band2Horz">
      <w:pPr>
        <w:jc w:val="left"/>
      </w:pPr>
    </w:tblStylePr>
  </w:style>
  <w:style w:type="paragraph" w:styleId="TOCHeading">
    <w:name w:val="TOC Heading"/>
    <w:basedOn w:val="Normal"/>
    <w:next w:val="Normal"/>
    <w:uiPriority w:val="39"/>
    <w:qFormat/>
    <w:rsid w:val="00C34E78"/>
    <w:pPr>
      <w:keepNext/>
      <w:spacing w:before="240"/>
    </w:pPr>
    <w:rPr>
      <w:rFonts w:eastAsia="MS Mincho" w:cs="Times New Roman"/>
      <w:b/>
      <w:szCs w:val="20"/>
    </w:rPr>
  </w:style>
  <w:style w:type="paragraph" w:styleId="FootnoteText">
    <w:name w:val="footnote text"/>
    <w:basedOn w:val="Normal"/>
    <w:semiHidden/>
    <w:rsid w:val="00A76E1D"/>
    <w:rPr>
      <w:rFonts w:eastAsia="MS Mincho" w:cs="Times New Roman"/>
      <w:sz w:val="20"/>
      <w:szCs w:val="20"/>
    </w:rPr>
  </w:style>
  <w:style w:type="character" w:styleId="FootnoteReference">
    <w:name w:val="footnote reference"/>
    <w:semiHidden/>
    <w:rsid w:val="00A76E1D"/>
    <w:rPr>
      <w:vertAlign w:val="superscript"/>
    </w:rPr>
  </w:style>
  <w:style w:type="paragraph" w:customStyle="1" w:styleId="TableTextCentered">
    <w:name w:val="Table Text Centered"/>
    <w:basedOn w:val="TableText"/>
    <w:rsid w:val="008B1A2F"/>
    <w:pPr>
      <w:jc w:val="center"/>
    </w:pPr>
  </w:style>
  <w:style w:type="paragraph" w:customStyle="1" w:styleId="Normal-nospace">
    <w:name w:val="Normal-no space"/>
    <w:basedOn w:val="Normal"/>
    <w:rsid w:val="00A569D5"/>
    <w:pPr>
      <w:spacing w:after="0"/>
    </w:pPr>
  </w:style>
  <w:style w:type="character" w:customStyle="1" w:styleId="Heading2Char">
    <w:name w:val="Heading 2 Char"/>
    <w:basedOn w:val="DefaultParagraphFont"/>
    <w:link w:val="Heading2"/>
    <w:rsid w:val="00BE06D2"/>
    <w:rPr>
      <w:rFonts w:asciiTheme="minorHAnsi" w:eastAsiaTheme="minorHAnsi" w:hAnsiTheme="minorHAnsi" w:cstheme="minorBidi"/>
      <w:b/>
      <w:snapToGrid w:val="0"/>
      <w:spacing w:val="10"/>
      <w:sz w:val="28"/>
      <w:szCs w:val="22"/>
    </w:rPr>
  </w:style>
  <w:style w:type="paragraph" w:customStyle="1" w:styleId="Num-Heading9">
    <w:name w:val="Num-Heading 9"/>
    <w:basedOn w:val="Normal"/>
    <w:next w:val="Normal"/>
    <w:rsid w:val="004A3B28"/>
    <w:pPr>
      <w:keepNext/>
      <w:numPr>
        <w:ilvl w:val="8"/>
        <w:numId w:val="17"/>
      </w:numPr>
      <w:spacing w:before="240"/>
      <w:outlineLvl w:val="8"/>
    </w:pPr>
    <w:rPr>
      <w:b/>
    </w:rPr>
  </w:style>
  <w:style w:type="character" w:customStyle="1" w:styleId="SectionDividerChar">
    <w:name w:val="Section Divider Char"/>
    <w:basedOn w:val="DefaultParagraphFont"/>
    <w:link w:val="SectionDivider"/>
    <w:rsid w:val="00433DC3"/>
    <w:rPr>
      <w:rFonts w:asciiTheme="minorHAnsi" w:eastAsiaTheme="minorHAnsi" w:hAnsiTheme="minorHAnsi" w:cstheme="minorBidi"/>
      <w:b/>
      <w:snapToGrid w:val="0"/>
      <w:sz w:val="32"/>
      <w:szCs w:val="32"/>
    </w:rPr>
  </w:style>
  <w:style w:type="numbering" w:customStyle="1" w:styleId="Num-Headings">
    <w:name w:val="Num-Headings"/>
    <w:basedOn w:val="NoList"/>
    <w:semiHidden/>
    <w:rsid w:val="004A3B28"/>
    <w:pPr>
      <w:numPr>
        <w:numId w:val="16"/>
      </w:numPr>
    </w:pPr>
  </w:style>
  <w:style w:type="character" w:customStyle="1" w:styleId="TableTextChar">
    <w:name w:val="Table Text Char"/>
    <w:aliases w:val="table text Char,tt Char"/>
    <w:basedOn w:val="DefaultParagraphFont"/>
    <w:link w:val="TableText"/>
    <w:rsid w:val="005D4B8F"/>
    <w:rPr>
      <w:rFonts w:ascii="Arial" w:hAnsi="Arial" w:cs="Arial"/>
      <w:szCs w:val="22"/>
      <w:lang w:val="en-US" w:eastAsia="en-US" w:bidi="ar-SA"/>
    </w:rPr>
  </w:style>
  <w:style w:type="paragraph" w:customStyle="1" w:styleId="Footer-left">
    <w:name w:val="Footer-left"/>
    <w:basedOn w:val="Footer"/>
    <w:rsid w:val="0090753B"/>
    <w:rPr>
      <w:szCs w:val="11"/>
    </w:rPr>
  </w:style>
  <w:style w:type="paragraph" w:customStyle="1" w:styleId="TableTextWhite">
    <w:name w:val="Table Text White"/>
    <w:basedOn w:val="TableText"/>
    <w:rsid w:val="00586F2A"/>
    <w:pPr>
      <w:numPr>
        <w:ilvl w:val="4"/>
      </w:numPr>
      <w:jc w:val="center"/>
    </w:pPr>
    <w:rPr>
      <w:color w:val="FFFFFF"/>
    </w:rPr>
  </w:style>
  <w:style w:type="paragraph" w:customStyle="1" w:styleId="TableTextBoldItalic">
    <w:name w:val="Table Text Bold Italic"/>
    <w:basedOn w:val="TableTextBold"/>
    <w:rsid w:val="00586F2A"/>
    <w:pPr>
      <w:numPr>
        <w:ilvl w:val="4"/>
      </w:numPr>
    </w:pPr>
    <w:rPr>
      <w:i/>
    </w:rPr>
  </w:style>
  <w:style w:type="character" w:customStyle="1" w:styleId="FooterChar">
    <w:name w:val="Footer Char"/>
    <w:basedOn w:val="DefaultParagraphFont"/>
    <w:link w:val="Footer"/>
    <w:rsid w:val="00F45A52"/>
    <w:rPr>
      <w:rFonts w:ascii="Arial" w:eastAsia="Times New Roman" w:hAnsi="Arial" w:cs="Arial"/>
      <w:sz w:val="11"/>
      <w:szCs w:val="22"/>
    </w:rPr>
  </w:style>
  <w:style w:type="paragraph" w:customStyle="1" w:styleId="SectionDivider-Numbered">
    <w:name w:val="Section Divider-Numbered"/>
    <w:basedOn w:val="SectionDivider"/>
    <w:rsid w:val="008369A1"/>
    <w:pPr>
      <w:numPr>
        <w:numId w:val="14"/>
      </w:numPr>
    </w:pPr>
  </w:style>
  <w:style w:type="table" w:customStyle="1" w:styleId="TableStyleWhite">
    <w:name w:val="Table Style White"/>
    <w:basedOn w:val="TableNormal"/>
    <w:uiPriority w:val="99"/>
    <w:qFormat/>
    <w:rsid w:val="001D08AA"/>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shd w:val="clear" w:color="auto" w:fill="FFFFFF"/>
    </w:tcPr>
    <w:tblStylePr w:type="firstRow">
      <w:pPr>
        <w:jc w:val="center"/>
      </w:pPr>
      <w:rPr>
        <w:rFonts w:ascii="Arial" w:hAnsi="Arial"/>
        <w:b/>
        <w:color w:val="1F497D"/>
        <w:sz w:val="20"/>
      </w:rPr>
      <w:tblPr/>
      <w:trPr>
        <w:tblHeader/>
      </w:trPr>
      <w:tcPr>
        <w:tcBorders>
          <w:top w:val="single" w:sz="12" w:space="0" w:color="auto"/>
          <w:left w:val="single" w:sz="12" w:space="0" w:color="auto"/>
          <w:bottom w:val="single" w:sz="12" w:space="0" w:color="auto"/>
          <w:right w:val="single" w:sz="12" w:space="0" w:color="auto"/>
        </w:tcBorders>
        <w:vAlign w:val="bottom"/>
      </w:tcPr>
    </w:tblStylePr>
  </w:style>
  <w:style w:type="character" w:customStyle="1" w:styleId="HeaderChar">
    <w:name w:val="Header Char"/>
    <w:basedOn w:val="DefaultParagraphFont"/>
    <w:link w:val="Header"/>
    <w:rsid w:val="00037BAE"/>
    <w:rPr>
      <w:rFonts w:ascii="Arial" w:eastAsia="Times New Roman" w:hAnsi="Arial" w:cs="Arial"/>
      <w:sz w:val="14"/>
      <w:szCs w:val="22"/>
    </w:rPr>
  </w:style>
  <w:style w:type="character" w:customStyle="1" w:styleId="bullet1Char">
    <w:name w:val="bullet 1 Char"/>
    <w:basedOn w:val="DefaultParagraphFont"/>
    <w:link w:val="bullet1"/>
    <w:rsid w:val="00450298"/>
    <w:rPr>
      <w:rFonts w:asciiTheme="minorHAnsi" w:eastAsiaTheme="minorHAnsi" w:hAnsiTheme="minorHAnsi" w:cstheme="minorBidi"/>
      <w:sz w:val="22"/>
      <w:szCs w:val="22"/>
    </w:rPr>
  </w:style>
  <w:style w:type="character" w:customStyle="1" w:styleId="TitleChar">
    <w:name w:val="Title Char"/>
    <w:basedOn w:val="DefaultParagraphFont"/>
    <w:link w:val="Title"/>
    <w:rsid w:val="007215A2"/>
    <w:rPr>
      <w:rFonts w:ascii="Arial" w:eastAsia="Times New Roman" w:hAnsi="Arial" w:cs="Arial"/>
      <w:b/>
      <w:bCs/>
      <w:sz w:val="22"/>
      <w:szCs w:val="24"/>
    </w:rPr>
  </w:style>
  <w:style w:type="table" w:styleId="TableGrid">
    <w:name w:val="Table Grid"/>
    <w:basedOn w:val="TableNormal"/>
    <w:uiPriority w:val="99"/>
    <w:rsid w:val="00106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leNormal"/>
    <w:uiPriority w:val="46"/>
    <w:rsid w:val="00106455"/>
    <w:tblPr>
      <w:tblStyleRowBandSize w:val="1"/>
      <w:tblStyleColBandSize w:val="1"/>
      <w:tblBorders>
        <w:top w:val="single" w:sz="4" w:space="0" w:color="71BBFF" w:themeColor="accent1" w:themeTint="66"/>
        <w:left w:val="single" w:sz="4" w:space="0" w:color="71BBFF" w:themeColor="accent1" w:themeTint="66"/>
        <w:bottom w:val="single" w:sz="4" w:space="0" w:color="71BBFF" w:themeColor="accent1" w:themeTint="66"/>
        <w:right w:val="single" w:sz="4" w:space="0" w:color="71BBFF" w:themeColor="accent1" w:themeTint="66"/>
        <w:insideH w:val="single" w:sz="4" w:space="0" w:color="71BBFF" w:themeColor="accent1" w:themeTint="66"/>
        <w:insideV w:val="single" w:sz="4" w:space="0" w:color="71BBFF" w:themeColor="accent1" w:themeTint="66"/>
      </w:tblBorders>
    </w:tblPr>
    <w:tblStylePr w:type="firstRow">
      <w:rPr>
        <w:b/>
        <w:bCs/>
      </w:rPr>
      <w:tblPr/>
      <w:tcPr>
        <w:tcBorders>
          <w:bottom w:val="single" w:sz="12" w:space="0" w:color="2A99FF" w:themeColor="accent1" w:themeTint="99"/>
        </w:tcBorders>
      </w:tcPr>
    </w:tblStylePr>
    <w:tblStylePr w:type="lastRow">
      <w:rPr>
        <w:b/>
        <w:bCs/>
      </w:rPr>
      <w:tblPr/>
      <w:tcPr>
        <w:tcBorders>
          <w:top w:val="double" w:sz="2" w:space="0" w:color="2A99FF"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semiHidden/>
    <w:unhideWhenUsed/>
    <w:rsid w:val="00870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7002F"/>
    <w:rPr>
      <w:rFonts w:ascii="Segoe UI" w:eastAsiaTheme="minorHAnsi" w:hAnsi="Segoe UI" w:cs="Segoe UI"/>
      <w:sz w:val="18"/>
      <w:szCs w:val="18"/>
    </w:rPr>
  </w:style>
  <w:style w:type="paragraph" w:styleId="ListParagraph">
    <w:name w:val="List Paragraph"/>
    <w:basedOn w:val="Normal"/>
    <w:link w:val="ListParagraphChar"/>
    <w:uiPriority w:val="34"/>
    <w:qFormat/>
    <w:rsid w:val="00F263A4"/>
    <w:pPr>
      <w:ind w:left="720"/>
      <w:contextualSpacing/>
    </w:pPr>
  </w:style>
  <w:style w:type="paragraph" w:styleId="NormalWeb">
    <w:name w:val="Normal (Web)"/>
    <w:basedOn w:val="Normal"/>
    <w:uiPriority w:val="99"/>
    <w:semiHidden/>
    <w:unhideWhenUsed/>
    <w:rsid w:val="00056EC9"/>
    <w:pPr>
      <w:spacing w:after="22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A42892"/>
    <w:rPr>
      <w:sz w:val="16"/>
      <w:szCs w:val="16"/>
    </w:rPr>
  </w:style>
  <w:style w:type="paragraph" w:styleId="CommentText">
    <w:name w:val="annotation text"/>
    <w:basedOn w:val="Normal"/>
    <w:link w:val="CommentTextChar"/>
    <w:unhideWhenUsed/>
    <w:rsid w:val="00A42892"/>
    <w:pPr>
      <w:spacing w:line="240" w:lineRule="auto"/>
    </w:pPr>
    <w:rPr>
      <w:sz w:val="20"/>
      <w:szCs w:val="20"/>
    </w:rPr>
  </w:style>
  <w:style w:type="character" w:customStyle="1" w:styleId="CommentTextChar">
    <w:name w:val="Comment Text Char"/>
    <w:basedOn w:val="DefaultParagraphFont"/>
    <w:link w:val="CommentText"/>
    <w:rsid w:val="00A42892"/>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A42892"/>
    <w:rPr>
      <w:b/>
      <w:bCs/>
    </w:rPr>
  </w:style>
  <w:style w:type="character" w:customStyle="1" w:styleId="CommentSubjectChar">
    <w:name w:val="Comment Subject Char"/>
    <w:basedOn w:val="CommentTextChar"/>
    <w:link w:val="CommentSubject"/>
    <w:semiHidden/>
    <w:rsid w:val="00A42892"/>
    <w:rPr>
      <w:rFonts w:asciiTheme="minorHAnsi" w:eastAsiaTheme="minorHAnsi" w:hAnsiTheme="minorHAnsi" w:cstheme="minorBidi"/>
      <w:b/>
      <w:bCs/>
    </w:rPr>
  </w:style>
  <w:style w:type="character" w:customStyle="1" w:styleId="billtitleyr1">
    <w:name w:val="bill_title_yr1"/>
    <w:basedOn w:val="DefaultParagraphFont"/>
    <w:rsid w:val="00870838"/>
    <w:rPr>
      <w:rFonts w:ascii="inherit" w:hAnsi="inherit" w:hint="default"/>
      <w:b w:val="0"/>
      <w:bCs w:val="0"/>
      <w:color w:val="333333"/>
      <w:sz w:val="18"/>
      <w:szCs w:val="18"/>
      <w:bdr w:val="none" w:sz="0" w:space="0" w:color="auto" w:frame="1"/>
      <w:vertAlign w:val="baseline"/>
    </w:rPr>
  </w:style>
  <w:style w:type="paragraph" w:styleId="NoSpacing">
    <w:name w:val="No Spacing"/>
    <w:link w:val="NoSpacingChar"/>
    <w:uiPriority w:val="1"/>
    <w:qFormat/>
    <w:rsid w:val="00BB2A5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B2A5A"/>
    <w:rPr>
      <w:rFonts w:asciiTheme="minorHAnsi" w:eastAsiaTheme="minorEastAsia" w:hAnsiTheme="minorHAnsi" w:cstheme="minorBidi"/>
      <w:sz w:val="22"/>
      <w:szCs w:val="22"/>
    </w:rPr>
  </w:style>
  <w:style w:type="paragraph" w:customStyle="1" w:styleId="Default">
    <w:name w:val="Default"/>
    <w:rsid w:val="002438EB"/>
    <w:pPr>
      <w:autoSpaceDE w:val="0"/>
      <w:autoSpaceDN w:val="0"/>
      <w:adjustRightInd w:val="0"/>
    </w:pPr>
    <w:rPr>
      <w:rFonts w:ascii="Times New Roman" w:hAnsi="Times New Roman"/>
      <w:color w:val="000000"/>
      <w:sz w:val="24"/>
      <w:szCs w:val="24"/>
    </w:rPr>
  </w:style>
  <w:style w:type="table" w:customStyle="1" w:styleId="TableStyleDarkBlue1">
    <w:name w:val="Table Style Dark Blue1"/>
    <w:basedOn w:val="TableNormal"/>
    <w:rsid w:val="008F1FBA"/>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table" w:customStyle="1" w:styleId="GridTable4-Accent11">
    <w:name w:val="Grid Table 4 - Accent 11"/>
    <w:basedOn w:val="TableNormal"/>
    <w:next w:val="GridTable4Accent1"/>
    <w:uiPriority w:val="49"/>
    <w:rsid w:val="00C76BA7"/>
    <w:rPr>
      <w:rFonts w:ascii="Calibri" w:eastAsia="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
    <w:name w:val="Grid Table 4 Accent 1"/>
    <w:basedOn w:val="TableNormal"/>
    <w:uiPriority w:val="49"/>
    <w:rsid w:val="00C76BA7"/>
    <w:tblPr>
      <w:tblStyleRowBandSize w:val="1"/>
      <w:tblStyleColBandSize w:val="1"/>
      <w:tblBorders>
        <w:top w:val="single" w:sz="4" w:space="0" w:color="2A99FF" w:themeColor="accent1" w:themeTint="99"/>
        <w:left w:val="single" w:sz="4" w:space="0" w:color="2A99FF" w:themeColor="accent1" w:themeTint="99"/>
        <w:bottom w:val="single" w:sz="4" w:space="0" w:color="2A99FF" w:themeColor="accent1" w:themeTint="99"/>
        <w:right w:val="single" w:sz="4" w:space="0" w:color="2A99FF" w:themeColor="accent1" w:themeTint="99"/>
        <w:insideH w:val="single" w:sz="4" w:space="0" w:color="2A99FF" w:themeColor="accent1" w:themeTint="99"/>
        <w:insideV w:val="single" w:sz="4" w:space="0" w:color="2A99FF" w:themeColor="accent1" w:themeTint="99"/>
      </w:tblBorders>
    </w:tblPr>
    <w:tblStylePr w:type="firstRow">
      <w:rPr>
        <w:b/>
        <w:bCs/>
        <w:color w:val="FFFFFF" w:themeColor="background1"/>
      </w:rPr>
      <w:tblPr/>
      <w:tcPr>
        <w:tcBorders>
          <w:top w:val="single" w:sz="4" w:space="0" w:color="00529B" w:themeColor="accent1"/>
          <w:left w:val="single" w:sz="4" w:space="0" w:color="00529B" w:themeColor="accent1"/>
          <w:bottom w:val="single" w:sz="4" w:space="0" w:color="00529B" w:themeColor="accent1"/>
          <w:right w:val="single" w:sz="4" w:space="0" w:color="00529B" w:themeColor="accent1"/>
          <w:insideH w:val="nil"/>
          <w:insideV w:val="nil"/>
        </w:tcBorders>
        <w:shd w:val="clear" w:color="auto" w:fill="00529B" w:themeFill="accent1"/>
      </w:tcPr>
    </w:tblStylePr>
    <w:tblStylePr w:type="lastRow">
      <w:rPr>
        <w:b/>
        <w:bCs/>
      </w:rPr>
      <w:tblPr/>
      <w:tcPr>
        <w:tcBorders>
          <w:top w:val="double" w:sz="4" w:space="0" w:color="00529B" w:themeColor="accent1"/>
        </w:tcBorders>
      </w:tcPr>
    </w:tblStylePr>
    <w:tblStylePr w:type="firstCol">
      <w:rPr>
        <w:b/>
        <w:bCs/>
      </w:rPr>
    </w:tblStylePr>
    <w:tblStylePr w:type="lastCol">
      <w:rPr>
        <w:b/>
        <w:bCs/>
      </w:rPr>
    </w:tblStylePr>
    <w:tblStylePr w:type="band1Vert">
      <w:tblPr/>
      <w:tcPr>
        <w:shd w:val="clear" w:color="auto" w:fill="B8DDFF" w:themeFill="accent1" w:themeFillTint="33"/>
      </w:tcPr>
    </w:tblStylePr>
    <w:tblStylePr w:type="band1Horz">
      <w:tblPr/>
      <w:tcPr>
        <w:shd w:val="clear" w:color="auto" w:fill="B8DDFF" w:themeFill="accent1" w:themeFillTint="33"/>
      </w:tcPr>
    </w:tblStylePr>
  </w:style>
  <w:style w:type="character" w:customStyle="1" w:styleId="Num-Heading1Char">
    <w:name w:val="Num-Heading 1 Char"/>
    <w:basedOn w:val="DefaultParagraphFont"/>
    <w:link w:val="Num-Heading1"/>
    <w:rsid w:val="000B0C5C"/>
    <w:rPr>
      <w:rFonts w:asciiTheme="minorHAnsi" w:eastAsiaTheme="minorHAnsi" w:hAnsiTheme="minorHAnsi" w:cstheme="minorBidi"/>
      <w:b/>
      <w:sz w:val="32"/>
      <w:szCs w:val="22"/>
    </w:rPr>
  </w:style>
  <w:style w:type="character" w:customStyle="1" w:styleId="Num-Heading2Char">
    <w:name w:val="Num-Heading 2 Char"/>
    <w:link w:val="Num-Heading2"/>
    <w:locked/>
    <w:rsid w:val="005173F6"/>
    <w:rPr>
      <w:rFonts w:asciiTheme="minorHAnsi" w:eastAsiaTheme="minorHAnsi" w:hAnsiTheme="minorHAnsi" w:cstheme="minorBidi"/>
      <w:b/>
      <w:spacing w:val="10"/>
      <w:sz w:val="28"/>
      <w:szCs w:val="22"/>
    </w:rPr>
  </w:style>
  <w:style w:type="character" w:customStyle="1" w:styleId="TableNumberedListChar">
    <w:name w:val="Table Numbered List Char"/>
    <w:basedOn w:val="DefaultParagraphFont"/>
    <w:link w:val="TableNumberedList"/>
    <w:rsid w:val="005A62E9"/>
    <w:rPr>
      <w:rFonts w:asciiTheme="minorHAnsi" w:eastAsiaTheme="minorHAnsi" w:hAnsiTheme="minorHAnsi" w:cstheme="minorBidi"/>
      <w:b/>
      <w:szCs w:val="22"/>
    </w:rPr>
  </w:style>
  <w:style w:type="character" w:customStyle="1" w:styleId="TableHeadingChar">
    <w:name w:val="Table Heading Char"/>
    <w:basedOn w:val="DefaultParagraphFont"/>
    <w:link w:val="TableHeading"/>
    <w:rsid w:val="000D1337"/>
    <w:rPr>
      <w:rFonts w:asciiTheme="minorHAnsi" w:eastAsiaTheme="minorHAnsi" w:hAnsiTheme="minorHAnsi" w:cstheme="minorBidi"/>
      <w:b/>
      <w:szCs w:val="22"/>
    </w:rPr>
  </w:style>
  <w:style w:type="character" w:customStyle="1" w:styleId="ListParagraphChar">
    <w:name w:val="List Paragraph Char"/>
    <w:link w:val="ListParagraph"/>
    <w:uiPriority w:val="34"/>
    <w:rsid w:val="000D1337"/>
    <w:rPr>
      <w:rFonts w:asciiTheme="minorHAnsi" w:eastAsiaTheme="minorHAnsi" w:hAnsiTheme="minorHAnsi" w:cstheme="minorBidi"/>
      <w:sz w:val="22"/>
      <w:szCs w:val="22"/>
    </w:rPr>
  </w:style>
  <w:style w:type="character" w:customStyle="1" w:styleId="TableBullet1Char">
    <w:name w:val="Table Bullet1 Char"/>
    <w:basedOn w:val="DefaultParagraphFont"/>
    <w:link w:val="TableBullet1"/>
    <w:rsid w:val="00483012"/>
    <w:rPr>
      <w:rFonts w:asciiTheme="minorHAnsi" w:eastAsiaTheme="minorHAnsi" w:hAnsiTheme="minorHAnsi" w:cstheme="minorBidi"/>
      <w:szCs w:val="22"/>
    </w:rPr>
  </w:style>
  <w:style w:type="paragraph" w:styleId="Title">
    <w:name w:val="Title"/>
    <w:basedOn w:val="Normal"/>
    <w:link w:val="TitleChar"/>
    <w:qFormat/>
    <w:rsid w:val="00B00937"/>
    <w:pPr>
      <w:spacing w:after="0" w:line="240" w:lineRule="auto"/>
      <w:jc w:val="center"/>
    </w:pPr>
    <w:rPr>
      <w:rFonts w:ascii="Arial" w:eastAsia="Times New Roman" w:hAnsi="Arial" w:cs="Arial"/>
      <w:b/>
      <w:bCs/>
      <w:szCs w:val="24"/>
    </w:rPr>
  </w:style>
  <w:style w:type="character" w:customStyle="1" w:styleId="TitleChar1">
    <w:name w:val="Title Char1"/>
    <w:basedOn w:val="DefaultParagraphFont"/>
    <w:rsid w:val="00B00937"/>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MS Mincho" w:hAnsi="New York"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4B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61B0F"/>
    <w:pPr>
      <w:keepNext/>
      <w:numPr>
        <w:numId w:val="4"/>
      </w:numPr>
      <w:spacing w:before="240"/>
      <w:outlineLvl w:val="0"/>
    </w:pPr>
    <w:rPr>
      <w:b/>
      <w:sz w:val="32"/>
    </w:rPr>
  </w:style>
  <w:style w:type="paragraph" w:styleId="Heading2">
    <w:name w:val="heading 2"/>
    <w:basedOn w:val="Normal"/>
    <w:next w:val="Normal"/>
    <w:link w:val="Heading2Char"/>
    <w:qFormat/>
    <w:rsid w:val="00561B0F"/>
    <w:pPr>
      <w:keepNext/>
      <w:numPr>
        <w:ilvl w:val="1"/>
        <w:numId w:val="4"/>
      </w:numPr>
      <w:spacing w:before="240"/>
      <w:outlineLvl w:val="1"/>
    </w:pPr>
    <w:rPr>
      <w:b/>
      <w:snapToGrid w:val="0"/>
      <w:spacing w:val="10"/>
      <w:sz w:val="28"/>
    </w:rPr>
  </w:style>
  <w:style w:type="paragraph" w:styleId="Heading3">
    <w:name w:val="heading 3"/>
    <w:basedOn w:val="Normal"/>
    <w:next w:val="Normal"/>
    <w:qFormat/>
    <w:rsid w:val="00561B0F"/>
    <w:pPr>
      <w:keepNext/>
      <w:numPr>
        <w:ilvl w:val="2"/>
        <w:numId w:val="4"/>
      </w:numPr>
      <w:spacing w:before="240"/>
      <w:outlineLvl w:val="2"/>
    </w:pPr>
    <w:rPr>
      <w:b/>
      <w:snapToGrid w:val="0"/>
      <w:sz w:val="24"/>
    </w:rPr>
  </w:style>
  <w:style w:type="paragraph" w:styleId="Heading4">
    <w:name w:val="heading 4"/>
    <w:basedOn w:val="Normal"/>
    <w:next w:val="Normal"/>
    <w:qFormat/>
    <w:rsid w:val="00561B0F"/>
    <w:pPr>
      <w:keepNext/>
      <w:numPr>
        <w:ilvl w:val="3"/>
        <w:numId w:val="4"/>
      </w:numPr>
      <w:spacing w:before="240"/>
      <w:outlineLvl w:val="3"/>
    </w:pPr>
    <w:rPr>
      <w:b/>
      <w:i/>
      <w:sz w:val="24"/>
    </w:rPr>
  </w:style>
  <w:style w:type="paragraph" w:styleId="Heading5">
    <w:name w:val="heading 5"/>
    <w:basedOn w:val="Normal"/>
    <w:next w:val="Normal"/>
    <w:qFormat/>
    <w:rsid w:val="00561B0F"/>
    <w:pPr>
      <w:keepNext/>
      <w:numPr>
        <w:ilvl w:val="4"/>
        <w:numId w:val="4"/>
      </w:numPr>
      <w:spacing w:before="240"/>
      <w:outlineLvl w:val="4"/>
    </w:pPr>
    <w:rPr>
      <w:b/>
      <w:i/>
      <w:sz w:val="24"/>
      <w:u w:val="single"/>
    </w:rPr>
  </w:style>
  <w:style w:type="paragraph" w:styleId="Heading6">
    <w:name w:val="heading 6"/>
    <w:basedOn w:val="Normal"/>
    <w:next w:val="Normal"/>
    <w:qFormat/>
    <w:rsid w:val="00561B0F"/>
    <w:pPr>
      <w:keepNext/>
      <w:numPr>
        <w:ilvl w:val="5"/>
        <w:numId w:val="4"/>
      </w:numPr>
      <w:spacing w:before="240"/>
      <w:outlineLvl w:val="5"/>
    </w:pPr>
    <w:rPr>
      <w:sz w:val="24"/>
    </w:rPr>
  </w:style>
  <w:style w:type="paragraph" w:styleId="Heading7">
    <w:name w:val="heading 7"/>
    <w:basedOn w:val="Normal"/>
    <w:next w:val="Normal"/>
    <w:qFormat/>
    <w:rsid w:val="00561B0F"/>
    <w:pPr>
      <w:keepNext/>
      <w:numPr>
        <w:ilvl w:val="6"/>
        <w:numId w:val="4"/>
      </w:numPr>
      <w:spacing w:before="240"/>
      <w:outlineLvl w:val="6"/>
    </w:pPr>
    <w:rPr>
      <w:i/>
      <w:sz w:val="24"/>
    </w:rPr>
  </w:style>
  <w:style w:type="paragraph" w:styleId="Heading8">
    <w:name w:val="heading 8"/>
    <w:basedOn w:val="Normal"/>
    <w:next w:val="Normal"/>
    <w:qFormat/>
    <w:rsid w:val="00561B0F"/>
    <w:pPr>
      <w:keepNext/>
      <w:numPr>
        <w:ilvl w:val="7"/>
        <w:numId w:val="4"/>
      </w:numPr>
      <w:spacing w:before="240"/>
      <w:outlineLvl w:val="7"/>
    </w:pPr>
    <w:rPr>
      <w:bCs/>
      <w:i/>
      <w:sz w:val="24"/>
      <w:u w:val="single"/>
    </w:rPr>
  </w:style>
  <w:style w:type="paragraph" w:styleId="Heading9">
    <w:name w:val="heading 9"/>
    <w:basedOn w:val="Normal"/>
    <w:next w:val="Normal"/>
    <w:qFormat/>
    <w:rsid w:val="00561B0F"/>
    <w:pPr>
      <w:keepNext/>
      <w:numPr>
        <w:ilvl w:val="8"/>
        <w:numId w:val="4"/>
      </w:numPr>
      <w:spacing w:before="2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rsid w:val="009C3601"/>
    <w:pPr>
      <w:numPr>
        <w:numId w:val="13"/>
      </w:numPr>
    </w:pPr>
  </w:style>
  <w:style w:type="paragraph" w:customStyle="1" w:styleId="bullet2">
    <w:name w:val="bullet 2"/>
    <w:basedOn w:val="Normal"/>
    <w:rsid w:val="00CC217C"/>
    <w:pPr>
      <w:numPr>
        <w:ilvl w:val="2"/>
        <w:numId w:val="13"/>
      </w:numPr>
      <w:spacing w:after="120" w:line="240" w:lineRule="auto"/>
    </w:pPr>
  </w:style>
  <w:style w:type="paragraph" w:styleId="Footer">
    <w:name w:val="footer"/>
    <w:basedOn w:val="Normal"/>
    <w:link w:val="FooterChar"/>
    <w:rsid w:val="001213E2"/>
    <w:pPr>
      <w:spacing w:after="0"/>
    </w:pPr>
    <w:rPr>
      <w:sz w:val="11"/>
    </w:rPr>
  </w:style>
  <w:style w:type="paragraph" w:customStyle="1" w:styleId="TableText">
    <w:name w:val="Table Text"/>
    <w:aliases w:val="table text,tt"/>
    <w:basedOn w:val="Normal"/>
    <w:link w:val="TableTextChar"/>
    <w:rsid w:val="008347EE"/>
    <w:pPr>
      <w:spacing w:before="40" w:after="40"/>
    </w:pPr>
    <w:rPr>
      <w:sz w:val="20"/>
    </w:rPr>
  </w:style>
  <w:style w:type="character" w:styleId="PageNumber">
    <w:name w:val="page number"/>
    <w:rsid w:val="00B112A6"/>
  </w:style>
  <w:style w:type="paragraph" w:customStyle="1" w:styleId="Note">
    <w:name w:val="Note"/>
    <w:basedOn w:val="Normal"/>
    <w:rsid w:val="002969AA"/>
    <w:pPr>
      <w:spacing w:before="60" w:after="240"/>
    </w:pPr>
    <w:rPr>
      <w:sz w:val="18"/>
    </w:rPr>
  </w:style>
  <w:style w:type="paragraph" w:customStyle="1" w:styleId="CoverClient">
    <w:name w:val="CoverClient"/>
    <w:basedOn w:val="Normal"/>
    <w:next w:val="CoverTitle"/>
    <w:rsid w:val="0088316A"/>
    <w:pPr>
      <w:spacing w:after="0"/>
      <w:ind w:left="1430"/>
    </w:pPr>
    <w:rPr>
      <w:b/>
      <w:sz w:val="44"/>
      <w:szCs w:val="44"/>
    </w:rPr>
  </w:style>
  <w:style w:type="paragraph" w:customStyle="1" w:styleId="CoverTitle">
    <w:name w:val="CoverTitle"/>
    <w:basedOn w:val="CoverPreparedFor"/>
    <w:next w:val="CoverDate"/>
    <w:rsid w:val="0088316A"/>
    <w:pPr>
      <w:spacing w:before="840"/>
    </w:pPr>
    <w:rPr>
      <w:b w:val="0"/>
      <w:sz w:val="36"/>
      <w:szCs w:val="36"/>
    </w:rPr>
  </w:style>
  <w:style w:type="paragraph" w:customStyle="1" w:styleId="CoverDate">
    <w:name w:val="CoverDate"/>
    <w:basedOn w:val="Normal"/>
    <w:next w:val="CoverEngagement"/>
    <w:rsid w:val="0088316A"/>
    <w:pPr>
      <w:spacing w:before="400" w:after="0"/>
      <w:ind w:left="1430"/>
    </w:pPr>
    <w:rPr>
      <w:sz w:val="20"/>
      <w:szCs w:val="20"/>
    </w:rPr>
  </w:style>
  <w:style w:type="paragraph" w:customStyle="1" w:styleId="CoverEngagement">
    <w:name w:val="CoverEngagement"/>
    <w:basedOn w:val="Normal"/>
    <w:next w:val="Normal"/>
    <w:rsid w:val="0088316A"/>
    <w:pPr>
      <w:spacing w:before="60" w:after="0"/>
      <w:ind w:left="1430"/>
    </w:pPr>
    <w:rPr>
      <w:sz w:val="20"/>
      <w:szCs w:val="20"/>
    </w:rPr>
  </w:style>
  <w:style w:type="paragraph" w:customStyle="1" w:styleId="Header-right-line">
    <w:name w:val="Header-right-line"/>
    <w:basedOn w:val="Header-right"/>
    <w:next w:val="Header-right"/>
    <w:rsid w:val="00F7597B"/>
    <w:pPr>
      <w:pBdr>
        <w:bottom w:val="single" w:sz="4" w:space="1" w:color="auto"/>
      </w:pBdr>
    </w:pPr>
  </w:style>
  <w:style w:type="paragraph" w:customStyle="1" w:styleId="Source">
    <w:name w:val="Source"/>
    <w:basedOn w:val="Normal"/>
    <w:next w:val="Normal"/>
    <w:rsid w:val="002969AA"/>
    <w:pPr>
      <w:spacing w:before="60" w:after="240"/>
      <w:jc w:val="right"/>
    </w:pPr>
    <w:rPr>
      <w:sz w:val="18"/>
    </w:rPr>
  </w:style>
  <w:style w:type="paragraph" w:customStyle="1" w:styleId="bullet3">
    <w:name w:val="bullet 3"/>
    <w:basedOn w:val="Normal"/>
    <w:rsid w:val="009C3601"/>
    <w:pPr>
      <w:numPr>
        <w:ilvl w:val="4"/>
        <w:numId w:val="13"/>
      </w:numPr>
    </w:pPr>
  </w:style>
  <w:style w:type="paragraph" w:customStyle="1" w:styleId="Figure">
    <w:name w:val="Figure"/>
    <w:basedOn w:val="Normal"/>
    <w:next w:val="Source"/>
    <w:rsid w:val="000542EC"/>
    <w:pPr>
      <w:jc w:val="center"/>
    </w:pPr>
    <w:rPr>
      <w:snapToGrid w:val="0"/>
      <w:sz w:val="16"/>
    </w:rPr>
  </w:style>
  <w:style w:type="paragraph" w:customStyle="1" w:styleId="TableBullet1">
    <w:name w:val="Table Bullet1"/>
    <w:basedOn w:val="Normal"/>
    <w:link w:val="TableBullet1Char"/>
    <w:rsid w:val="00BF7B73"/>
    <w:pPr>
      <w:numPr>
        <w:numId w:val="6"/>
      </w:numPr>
      <w:spacing w:before="40" w:after="40"/>
    </w:pPr>
    <w:rPr>
      <w:sz w:val="20"/>
    </w:rPr>
  </w:style>
  <w:style w:type="paragraph" w:customStyle="1" w:styleId="bulletindent1">
    <w:name w:val="bullet indent 1"/>
    <w:basedOn w:val="Normal"/>
    <w:rsid w:val="009C3601"/>
    <w:pPr>
      <w:numPr>
        <w:ilvl w:val="1"/>
        <w:numId w:val="13"/>
      </w:numPr>
    </w:pPr>
  </w:style>
  <w:style w:type="paragraph" w:customStyle="1" w:styleId="BioName">
    <w:name w:val="BioName"/>
    <w:basedOn w:val="Normal"/>
    <w:next w:val="Normal"/>
    <w:rsid w:val="00706056"/>
    <w:pPr>
      <w:pageBreakBefore/>
      <w:pBdr>
        <w:bottom w:val="single" w:sz="6" w:space="0" w:color="auto"/>
      </w:pBdr>
      <w:spacing w:after="0"/>
    </w:pPr>
    <w:rPr>
      <w:b/>
      <w:sz w:val="24"/>
    </w:rPr>
  </w:style>
  <w:style w:type="paragraph" w:styleId="TOC1">
    <w:name w:val="toc 1"/>
    <w:basedOn w:val="Normal"/>
    <w:next w:val="Normal"/>
    <w:uiPriority w:val="39"/>
    <w:rsid w:val="007C76FD"/>
    <w:pPr>
      <w:tabs>
        <w:tab w:val="left" w:pos="540"/>
        <w:tab w:val="right" w:leader="dot" w:pos="9360"/>
      </w:tabs>
      <w:spacing w:after="80"/>
      <w:ind w:left="540" w:right="720" w:hanging="540"/>
    </w:pPr>
    <w:rPr>
      <w:b/>
      <w:noProof/>
      <w:sz w:val="24"/>
    </w:rPr>
  </w:style>
  <w:style w:type="paragraph" w:customStyle="1" w:styleId="CoverPreparedFor">
    <w:name w:val="CoverPreparedFor"/>
    <w:basedOn w:val="CoverClient"/>
    <w:next w:val="CoverTitle"/>
    <w:rsid w:val="000D3667"/>
    <w:pPr>
      <w:spacing w:before="2840"/>
      <w:ind w:left="1426"/>
    </w:pPr>
    <w:rPr>
      <w:sz w:val="32"/>
      <w:szCs w:val="32"/>
    </w:rPr>
  </w:style>
  <w:style w:type="paragraph" w:styleId="TOC2">
    <w:name w:val="toc 2"/>
    <w:basedOn w:val="Normal"/>
    <w:next w:val="Normal"/>
    <w:uiPriority w:val="39"/>
    <w:rsid w:val="007C76FD"/>
    <w:pPr>
      <w:tabs>
        <w:tab w:val="right" w:leader="dot" w:pos="9360"/>
      </w:tabs>
      <w:spacing w:after="80"/>
      <w:ind w:left="1170" w:right="720" w:hanging="630"/>
    </w:pPr>
    <w:rPr>
      <w:noProof/>
    </w:rPr>
  </w:style>
  <w:style w:type="paragraph" w:styleId="TOC3">
    <w:name w:val="toc 3"/>
    <w:basedOn w:val="Normal"/>
    <w:next w:val="Normal"/>
    <w:uiPriority w:val="39"/>
    <w:rsid w:val="007C76FD"/>
    <w:pPr>
      <w:tabs>
        <w:tab w:val="right" w:leader="dot" w:pos="9360"/>
      </w:tabs>
      <w:spacing w:after="80"/>
      <w:ind w:left="1980" w:right="720" w:hanging="810"/>
    </w:pPr>
    <w:rPr>
      <w:noProof/>
    </w:rPr>
  </w:style>
  <w:style w:type="paragraph" w:styleId="TOC4">
    <w:name w:val="toc 4"/>
    <w:basedOn w:val="Normal"/>
    <w:next w:val="Normal"/>
    <w:uiPriority w:val="39"/>
    <w:rsid w:val="00F90081"/>
    <w:pPr>
      <w:tabs>
        <w:tab w:val="right" w:leader="dot" w:pos="9360"/>
      </w:tabs>
      <w:spacing w:after="80"/>
      <w:ind w:left="2860" w:right="720" w:hanging="890"/>
    </w:pPr>
    <w:rPr>
      <w:noProof/>
    </w:rPr>
  </w:style>
  <w:style w:type="paragraph" w:styleId="TOC5">
    <w:name w:val="toc 5"/>
    <w:basedOn w:val="Normal"/>
    <w:next w:val="Normal"/>
    <w:semiHidden/>
    <w:rsid w:val="00C34E78"/>
    <w:pPr>
      <w:tabs>
        <w:tab w:val="left" w:pos="2160"/>
        <w:tab w:val="right" w:leader="dot" w:pos="9000"/>
      </w:tabs>
      <w:spacing w:after="80"/>
      <w:ind w:left="2160" w:hanging="1195"/>
    </w:pPr>
    <w:rPr>
      <w:noProof/>
    </w:rPr>
  </w:style>
  <w:style w:type="paragraph" w:styleId="TOC6">
    <w:name w:val="toc 6"/>
    <w:basedOn w:val="Normal"/>
    <w:next w:val="Normal"/>
    <w:semiHidden/>
    <w:rsid w:val="00C34E78"/>
    <w:pPr>
      <w:tabs>
        <w:tab w:val="left" w:pos="2610"/>
        <w:tab w:val="right" w:leader="dot" w:pos="9000"/>
      </w:tabs>
      <w:spacing w:after="80"/>
      <w:ind w:left="2606" w:hanging="1411"/>
    </w:pPr>
    <w:rPr>
      <w:noProof/>
    </w:rPr>
  </w:style>
  <w:style w:type="paragraph" w:styleId="TOC7">
    <w:name w:val="toc 7"/>
    <w:basedOn w:val="Normal"/>
    <w:next w:val="Normal"/>
    <w:semiHidden/>
    <w:rsid w:val="00C34E78"/>
    <w:pPr>
      <w:tabs>
        <w:tab w:val="left" w:pos="3060"/>
        <w:tab w:val="right" w:leader="dot" w:pos="9000"/>
      </w:tabs>
      <w:spacing w:after="80"/>
      <w:ind w:left="3067" w:hanging="1627"/>
    </w:pPr>
    <w:rPr>
      <w:noProof/>
    </w:rPr>
  </w:style>
  <w:style w:type="paragraph" w:styleId="TOC8">
    <w:name w:val="toc 8"/>
    <w:basedOn w:val="Normal"/>
    <w:next w:val="Normal"/>
    <w:semiHidden/>
    <w:rsid w:val="00C34E78"/>
    <w:pPr>
      <w:tabs>
        <w:tab w:val="left" w:pos="3510"/>
        <w:tab w:val="right" w:leader="dot" w:pos="9000"/>
      </w:tabs>
      <w:spacing w:after="80"/>
      <w:ind w:left="3514" w:hanging="1829"/>
    </w:pPr>
    <w:rPr>
      <w:noProof/>
    </w:rPr>
  </w:style>
  <w:style w:type="paragraph" w:styleId="TOC9">
    <w:name w:val="toc 9"/>
    <w:basedOn w:val="Normal"/>
    <w:next w:val="Normal"/>
    <w:semiHidden/>
    <w:rsid w:val="00C34E78"/>
    <w:pPr>
      <w:tabs>
        <w:tab w:val="left" w:pos="4050"/>
        <w:tab w:val="right" w:pos="9000"/>
      </w:tabs>
      <w:spacing w:after="80"/>
      <w:ind w:left="4061" w:hanging="2074"/>
    </w:pPr>
    <w:rPr>
      <w:noProof/>
    </w:rPr>
  </w:style>
  <w:style w:type="paragraph" w:customStyle="1" w:styleId="BioName-nopgbreak">
    <w:name w:val="BioName-no pg break"/>
    <w:basedOn w:val="Normal"/>
    <w:next w:val="Normal"/>
    <w:rsid w:val="00706056"/>
    <w:pPr>
      <w:pBdr>
        <w:bottom w:val="single" w:sz="6" w:space="0" w:color="auto"/>
      </w:pBdr>
      <w:spacing w:after="0"/>
    </w:pPr>
    <w:rPr>
      <w:b/>
      <w:sz w:val="24"/>
    </w:rPr>
  </w:style>
  <w:style w:type="paragraph" w:customStyle="1" w:styleId="BioTitle">
    <w:name w:val="BioTitle"/>
    <w:basedOn w:val="Normal"/>
    <w:next w:val="Normal"/>
    <w:rsid w:val="00706056"/>
    <w:pPr>
      <w:spacing w:after="240"/>
    </w:pPr>
    <w:rPr>
      <w:i/>
      <w:sz w:val="24"/>
    </w:rPr>
  </w:style>
  <w:style w:type="character" w:styleId="FollowedHyperlink">
    <w:name w:val="FollowedHyperlink"/>
    <w:rsid w:val="000542EC"/>
    <w:rPr>
      <w:color w:val="800080"/>
      <w:u w:val="single"/>
    </w:rPr>
  </w:style>
  <w:style w:type="character" w:styleId="Hyperlink">
    <w:name w:val="Hyperlink"/>
    <w:uiPriority w:val="99"/>
    <w:rsid w:val="000542EC"/>
    <w:rPr>
      <w:color w:val="0000FF"/>
      <w:u w:val="single"/>
    </w:rPr>
  </w:style>
  <w:style w:type="paragraph" w:customStyle="1" w:styleId="FigureNumberedList">
    <w:name w:val="Figure Numbered List"/>
    <w:basedOn w:val="Normal"/>
    <w:next w:val="Figure"/>
    <w:rsid w:val="00930092"/>
    <w:pPr>
      <w:keepNext/>
      <w:keepLines/>
      <w:numPr>
        <w:numId w:val="1"/>
      </w:numPr>
    </w:pPr>
    <w:rPr>
      <w:b/>
      <w:sz w:val="20"/>
    </w:rPr>
  </w:style>
  <w:style w:type="paragraph" w:customStyle="1" w:styleId="TableNumberedList">
    <w:name w:val="Table Numbered List"/>
    <w:basedOn w:val="Normal"/>
    <w:next w:val="Normal"/>
    <w:link w:val="TableNumberedListChar"/>
    <w:rsid w:val="00044E97"/>
    <w:pPr>
      <w:keepNext/>
      <w:numPr>
        <w:numId w:val="8"/>
      </w:numPr>
      <w:spacing w:before="120"/>
    </w:pPr>
    <w:rPr>
      <w:b/>
      <w:sz w:val="20"/>
    </w:rPr>
  </w:style>
  <w:style w:type="paragraph" w:customStyle="1" w:styleId="TableHeading">
    <w:name w:val="Table Heading"/>
    <w:basedOn w:val="Normal"/>
    <w:link w:val="TableHeadingChar"/>
    <w:rsid w:val="000542EC"/>
    <w:pPr>
      <w:keepNext/>
      <w:spacing w:before="40" w:after="40"/>
      <w:jc w:val="center"/>
    </w:pPr>
    <w:rPr>
      <w:b/>
      <w:sz w:val="20"/>
    </w:rPr>
  </w:style>
  <w:style w:type="numbering" w:customStyle="1" w:styleId="Headings">
    <w:name w:val="Headings"/>
    <w:basedOn w:val="NoList"/>
    <w:semiHidden/>
    <w:rsid w:val="00561B0F"/>
    <w:pPr>
      <w:numPr>
        <w:numId w:val="4"/>
      </w:numPr>
    </w:pPr>
  </w:style>
  <w:style w:type="paragraph" w:styleId="Header">
    <w:name w:val="header"/>
    <w:basedOn w:val="Normal"/>
    <w:link w:val="HeaderChar"/>
    <w:rsid w:val="000542EC"/>
    <w:pPr>
      <w:spacing w:after="20"/>
      <w:jc w:val="right"/>
    </w:pPr>
    <w:rPr>
      <w:sz w:val="14"/>
    </w:rPr>
  </w:style>
  <w:style w:type="paragraph" w:customStyle="1" w:styleId="TableBullet3">
    <w:name w:val="Table Bullet3"/>
    <w:basedOn w:val="Normal"/>
    <w:rsid w:val="00BF7B73"/>
    <w:pPr>
      <w:numPr>
        <w:ilvl w:val="4"/>
        <w:numId w:val="6"/>
      </w:numPr>
      <w:spacing w:before="40" w:after="40"/>
    </w:pPr>
    <w:rPr>
      <w:sz w:val="20"/>
    </w:rPr>
  </w:style>
  <w:style w:type="paragraph" w:customStyle="1" w:styleId="SectionDivider">
    <w:name w:val="Section Divider"/>
    <w:basedOn w:val="Heading1"/>
    <w:link w:val="SectionDividerChar"/>
    <w:rsid w:val="00433DC3"/>
    <w:pPr>
      <w:keepLines/>
      <w:spacing w:before="2840" w:after="0"/>
      <w:ind w:left="1426"/>
    </w:pPr>
    <w:rPr>
      <w:snapToGrid w:val="0"/>
      <w:szCs w:val="32"/>
    </w:rPr>
  </w:style>
  <w:style w:type="paragraph" w:customStyle="1" w:styleId="bullet4">
    <w:name w:val="bullet 4"/>
    <w:basedOn w:val="Normal"/>
    <w:rsid w:val="009C3601"/>
    <w:pPr>
      <w:numPr>
        <w:ilvl w:val="6"/>
        <w:numId w:val="13"/>
      </w:numPr>
    </w:pPr>
  </w:style>
  <w:style w:type="paragraph" w:customStyle="1" w:styleId="Emphasize">
    <w:name w:val="Emphasize"/>
    <w:basedOn w:val="Normal"/>
    <w:next w:val="Normal"/>
    <w:rsid w:val="000542EC"/>
    <w:pPr>
      <w:jc w:val="center"/>
    </w:pPr>
    <w:rPr>
      <w:b/>
      <w:snapToGrid w:val="0"/>
    </w:rPr>
  </w:style>
  <w:style w:type="paragraph" w:customStyle="1" w:styleId="bulletindent2">
    <w:name w:val="bullet indent 2"/>
    <w:basedOn w:val="bullet2"/>
    <w:rsid w:val="009C3601"/>
    <w:pPr>
      <w:numPr>
        <w:ilvl w:val="3"/>
      </w:numPr>
    </w:pPr>
  </w:style>
  <w:style w:type="paragraph" w:customStyle="1" w:styleId="bulletindent3">
    <w:name w:val="bullet indent 3"/>
    <w:basedOn w:val="bullet3"/>
    <w:rsid w:val="009C3601"/>
    <w:pPr>
      <w:numPr>
        <w:ilvl w:val="5"/>
      </w:numPr>
    </w:pPr>
  </w:style>
  <w:style w:type="paragraph" w:customStyle="1" w:styleId="bulletindent4">
    <w:name w:val="bullet indent 4"/>
    <w:basedOn w:val="bullet4"/>
    <w:rsid w:val="009C3601"/>
    <w:pPr>
      <w:numPr>
        <w:ilvl w:val="7"/>
      </w:numPr>
    </w:pPr>
  </w:style>
  <w:style w:type="paragraph" w:customStyle="1" w:styleId="Phase">
    <w:name w:val="Phase"/>
    <w:basedOn w:val="Normal"/>
    <w:next w:val="Normal"/>
    <w:rsid w:val="00706056"/>
    <w:pPr>
      <w:keepNext/>
      <w:numPr>
        <w:numId w:val="11"/>
      </w:numPr>
      <w:spacing w:before="240"/>
    </w:pPr>
    <w:rPr>
      <w:b/>
      <w:sz w:val="24"/>
    </w:rPr>
  </w:style>
  <w:style w:type="paragraph" w:customStyle="1" w:styleId="TableBullet4">
    <w:name w:val="Table Bullet4"/>
    <w:basedOn w:val="Normal"/>
    <w:rsid w:val="00BF7B73"/>
    <w:pPr>
      <w:numPr>
        <w:ilvl w:val="6"/>
        <w:numId w:val="6"/>
      </w:numPr>
      <w:spacing w:before="40" w:after="40"/>
      <w:ind w:left="1268"/>
    </w:pPr>
    <w:rPr>
      <w:sz w:val="20"/>
    </w:rPr>
  </w:style>
  <w:style w:type="numbering" w:customStyle="1" w:styleId="PhasesTasksSteps">
    <w:name w:val="Phases Tasks Steps"/>
    <w:basedOn w:val="NoList"/>
    <w:semiHidden/>
    <w:rsid w:val="00706056"/>
    <w:pPr>
      <w:numPr>
        <w:numId w:val="10"/>
      </w:numPr>
    </w:pPr>
  </w:style>
  <w:style w:type="paragraph" w:customStyle="1" w:styleId="Step">
    <w:name w:val="Step"/>
    <w:basedOn w:val="Normal"/>
    <w:next w:val="Normal"/>
    <w:rsid w:val="00706056"/>
    <w:pPr>
      <w:keepNext/>
      <w:numPr>
        <w:ilvl w:val="2"/>
        <w:numId w:val="11"/>
      </w:numPr>
      <w:spacing w:before="240"/>
    </w:pPr>
    <w:rPr>
      <w:sz w:val="24"/>
    </w:rPr>
  </w:style>
  <w:style w:type="paragraph" w:customStyle="1" w:styleId="Num-Heading1">
    <w:name w:val="Num-Heading 1"/>
    <w:basedOn w:val="Normal"/>
    <w:next w:val="Normal"/>
    <w:link w:val="Num-Heading1Char"/>
    <w:rsid w:val="004A3B28"/>
    <w:pPr>
      <w:keepNext/>
      <w:numPr>
        <w:numId w:val="17"/>
      </w:numPr>
      <w:spacing w:before="240"/>
      <w:outlineLvl w:val="0"/>
    </w:pPr>
    <w:rPr>
      <w:b/>
      <w:sz w:val="32"/>
    </w:rPr>
  </w:style>
  <w:style w:type="paragraph" w:customStyle="1" w:styleId="Num-Heading1-noTOC">
    <w:name w:val="Num-Heading 1-no TOC"/>
    <w:basedOn w:val="Num-Heading2-noTOC"/>
    <w:next w:val="Normal"/>
    <w:qFormat/>
    <w:rsid w:val="00B20189"/>
    <w:pPr>
      <w:numPr>
        <w:ilvl w:val="0"/>
        <w:numId w:val="18"/>
      </w:numPr>
    </w:pPr>
  </w:style>
  <w:style w:type="paragraph" w:customStyle="1" w:styleId="Num-Heading2">
    <w:name w:val="Num-Heading 2"/>
    <w:basedOn w:val="Normal"/>
    <w:next w:val="Normal"/>
    <w:link w:val="Num-Heading2Char"/>
    <w:rsid w:val="004A3B28"/>
    <w:pPr>
      <w:keepNext/>
      <w:numPr>
        <w:ilvl w:val="1"/>
        <w:numId w:val="17"/>
      </w:numPr>
      <w:spacing w:before="240"/>
      <w:outlineLvl w:val="1"/>
    </w:pPr>
    <w:rPr>
      <w:b/>
      <w:spacing w:val="10"/>
      <w:sz w:val="28"/>
    </w:rPr>
  </w:style>
  <w:style w:type="paragraph" w:customStyle="1" w:styleId="Num-Heading2-noTOC">
    <w:name w:val="Num-Heading 2-no TOC"/>
    <w:basedOn w:val="Num-Heading2"/>
    <w:rsid w:val="00B20189"/>
    <w:pPr>
      <w:numPr>
        <w:numId w:val="19"/>
      </w:numPr>
    </w:pPr>
  </w:style>
  <w:style w:type="paragraph" w:customStyle="1" w:styleId="Num-Heading3">
    <w:name w:val="Num-Heading 3"/>
    <w:basedOn w:val="Normal"/>
    <w:next w:val="Normal"/>
    <w:rsid w:val="004A3B28"/>
    <w:pPr>
      <w:keepNext/>
      <w:numPr>
        <w:ilvl w:val="2"/>
        <w:numId w:val="17"/>
      </w:numPr>
      <w:spacing w:before="240"/>
      <w:outlineLvl w:val="2"/>
    </w:pPr>
    <w:rPr>
      <w:b/>
      <w:sz w:val="24"/>
    </w:rPr>
  </w:style>
  <w:style w:type="paragraph" w:customStyle="1" w:styleId="Num-Heading3-noTOC">
    <w:name w:val="Num-Heading 3-no TOC"/>
    <w:basedOn w:val="Num-Heading3"/>
    <w:rsid w:val="00B20189"/>
    <w:pPr>
      <w:numPr>
        <w:numId w:val="19"/>
      </w:numPr>
    </w:pPr>
    <w:rPr>
      <w:lang w:val="en-GB"/>
    </w:rPr>
  </w:style>
  <w:style w:type="paragraph" w:customStyle="1" w:styleId="Num-Heading4">
    <w:name w:val="Num-Heading 4"/>
    <w:basedOn w:val="Normal"/>
    <w:next w:val="Normal"/>
    <w:rsid w:val="004A3B28"/>
    <w:pPr>
      <w:keepNext/>
      <w:numPr>
        <w:ilvl w:val="3"/>
        <w:numId w:val="17"/>
      </w:numPr>
      <w:spacing w:before="240"/>
      <w:outlineLvl w:val="3"/>
    </w:pPr>
    <w:rPr>
      <w:b/>
      <w:i/>
      <w:sz w:val="24"/>
      <w:lang w:val="en-GB"/>
    </w:rPr>
  </w:style>
  <w:style w:type="paragraph" w:customStyle="1" w:styleId="Num-Heading4-noTOC">
    <w:name w:val="Num-Heading 4-no TOC"/>
    <w:basedOn w:val="Num-Heading4"/>
    <w:rsid w:val="00B20189"/>
    <w:pPr>
      <w:numPr>
        <w:numId w:val="19"/>
      </w:numPr>
    </w:pPr>
  </w:style>
  <w:style w:type="paragraph" w:customStyle="1" w:styleId="Num-Heading5">
    <w:name w:val="Num-Heading 5"/>
    <w:basedOn w:val="Normal"/>
    <w:next w:val="Normal"/>
    <w:rsid w:val="004A3B28"/>
    <w:pPr>
      <w:keepNext/>
      <w:numPr>
        <w:ilvl w:val="4"/>
        <w:numId w:val="17"/>
      </w:numPr>
      <w:spacing w:before="240"/>
      <w:outlineLvl w:val="4"/>
    </w:pPr>
    <w:rPr>
      <w:b/>
      <w:i/>
      <w:sz w:val="24"/>
      <w:u w:val="single"/>
    </w:rPr>
  </w:style>
  <w:style w:type="paragraph" w:customStyle="1" w:styleId="TOCTitle">
    <w:name w:val="TOC Title"/>
    <w:basedOn w:val="Normal"/>
    <w:next w:val="Normal"/>
    <w:rsid w:val="00C34E78"/>
    <w:pPr>
      <w:keepNext/>
      <w:spacing w:before="240"/>
    </w:pPr>
    <w:rPr>
      <w:b/>
      <w:sz w:val="32"/>
    </w:rPr>
  </w:style>
  <w:style w:type="paragraph" w:customStyle="1" w:styleId="Header-left">
    <w:name w:val="Header-left"/>
    <w:basedOn w:val="Normal"/>
    <w:rsid w:val="00ED030B"/>
    <w:pPr>
      <w:framePr w:w="3413" w:wrap="notBeside" w:vAnchor="page" w:hAnchor="page" w:x="1441" w:y="693"/>
      <w:spacing w:after="20"/>
    </w:pPr>
    <w:rPr>
      <w:sz w:val="16"/>
      <w:szCs w:val="16"/>
    </w:rPr>
  </w:style>
  <w:style w:type="paragraph" w:customStyle="1" w:styleId="Step2">
    <w:name w:val="Step 2"/>
    <w:basedOn w:val="Normal"/>
    <w:next w:val="Normal"/>
    <w:rsid w:val="00706056"/>
    <w:pPr>
      <w:keepNext/>
      <w:numPr>
        <w:ilvl w:val="4"/>
        <w:numId w:val="11"/>
      </w:numPr>
      <w:spacing w:before="240"/>
    </w:pPr>
    <w:rPr>
      <w:b/>
      <w:i/>
      <w:sz w:val="24"/>
    </w:rPr>
  </w:style>
  <w:style w:type="paragraph" w:customStyle="1" w:styleId="Heading1-noTOC">
    <w:name w:val="Heading 1-no TOC"/>
    <w:basedOn w:val="Normal"/>
    <w:next w:val="Normal"/>
    <w:rsid w:val="008A13CA"/>
    <w:pPr>
      <w:keepNext/>
      <w:numPr>
        <w:numId w:val="5"/>
      </w:numPr>
      <w:spacing w:before="240"/>
    </w:pPr>
    <w:rPr>
      <w:b/>
      <w:sz w:val="32"/>
    </w:rPr>
  </w:style>
  <w:style w:type="paragraph" w:customStyle="1" w:styleId="Heading2-noTOC">
    <w:name w:val="Heading 2-no TOC"/>
    <w:basedOn w:val="Normal"/>
    <w:next w:val="Normal"/>
    <w:rsid w:val="008A13CA"/>
    <w:pPr>
      <w:keepNext/>
      <w:numPr>
        <w:ilvl w:val="1"/>
        <w:numId w:val="5"/>
      </w:numPr>
      <w:spacing w:before="240"/>
    </w:pPr>
    <w:rPr>
      <w:b/>
      <w:spacing w:val="10"/>
      <w:sz w:val="28"/>
    </w:rPr>
  </w:style>
  <w:style w:type="paragraph" w:customStyle="1" w:styleId="Heading3-noTOC">
    <w:name w:val="Heading 3-no TOC"/>
    <w:basedOn w:val="Normal"/>
    <w:next w:val="Normal"/>
    <w:rsid w:val="008A13CA"/>
    <w:pPr>
      <w:keepNext/>
      <w:numPr>
        <w:ilvl w:val="2"/>
        <w:numId w:val="5"/>
      </w:numPr>
      <w:spacing w:before="240"/>
    </w:pPr>
    <w:rPr>
      <w:b/>
      <w:sz w:val="24"/>
    </w:rPr>
  </w:style>
  <w:style w:type="paragraph" w:customStyle="1" w:styleId="Normal-bold">
    <w:name w:val="Normal-bold"/>
    <w:basedOn w:val="Normal"/>
    <w:next w:val="Normal"/>
    <w:rsid w:val="000542EC"/>
    <w:rPr>
      <w:b/>
    </w:rPr>
  </w:style>
  <w:style w:type="paragraph" w:customStyle="1" w:styleId="Normal-underline">
    <w:name w:val="Normal-underline"/>
    <w:basedOn w:val="Normal"/>
    <w:next w:val="Normal"/>
    <w:rsid w:val="0015739D"/>
    <w:pPr>
      <w:pBdr>
        <w:bottom w:val="single" w:sz="4" w:space="1" w:color="auto"/>
      </w:pBdr>
      <w:spacing w:before="240" w:after="0"/>
    </w:pPr>
  </w:style>
  <w:style w:type="paragraph" w:customStyle="1" w:styleId="SectionDivider-cell">
    <w:name w:val="Section Divider-cell"/>
    <w:basedOn w:val="Normal"/>
    <w:semiHidden/>
    <w:rsid w:val="005172A9"/>
    <w:pPr>
      <w:keepNext/>
      <w:keepLines/>
      <w:spacing w:after="0"/>
    </w:pPr>
    <w:rPr>
      <w:snapToGrid w:val="0"/>
    </w:rPr>
  </w:style>
  <w:style w:type="paragraph" w:customStyle="1" w:styleId="Deliverables">
    <w:name w:val="Deliverables"/>
    <w:basedOn w:val="Heading7"/>
    <w:next w:val="Normal"/>
    <w:rsid w:val="00706056"/>
    <w:pPr>
      <w:numPr>
        <w:ilvl w:val="3"/>
        <w:numId w:val="11"/>
      </w:numPr>
    </w:pPr>
  </w:style>
  <w:style w:type="paragraph" w:customStyle="1" w:styleId="Deliverables2">
    <w:name w:val="Deliverables 2"/>
    <w:basedOn w:val="Heading7"/>
    <w:next w:val="Normal"/>
    <w:semiHidden/>
    <w:rsid w:val="00706056"/>
    <w:pPr>
      <w:numPr>
        <w:numId w:val="11"/>
      </w:numPr>
    </w:pPr>
  </w:style>
  <w:style w:type="paragraph" w:customStyle="1" w:styleId="Normal-5pt">
    <w:name w:val="Normal-5 pt"/>
    <w:basedOn w:val="Normal"/>
    <w:semiHidden/>
    <w:rsid w:val="000542EC"/>
    <w:rPr>
      <w:sz w:val="10"/>
    </w:rPr>
  </w:style>
  <w:style w:type="paragraph" w:customStyle="1" w:styleId="TableBullet2">
    <w:name w:val="Table Bullet2"/>
    <w:basedOn w:val="Normal"/>
    <w:rsid w:val="00BF7B73"/>
    <w:pPr>
      <w:numPr>
        <w:ilvl w:val="2"/>
        <w:numId w:val="6"/>
      </w:numPr>
      <w:spacing w:before="40" w:after="40"/>
    </w:pPr>
    <w:rPr>
      <w:sz w:val="20"/>
    </w:rPr>
  </w:style>
  <w:style w:type="paragraph" w:customStyle="1" w:styleId="Header-right">
    <w:name w:val="Header-right"/>
    <w:basedOn w:val="Normal"/>
    <w:rsid w:val="00F7597B"/>
    <w:pPr>
      <w:spacing w:after="20"/>
      <w:jc w:val="right"/>
    </w:pPr>
    <w:rPr>
      <w:sz w:val="16"/>
      <w:szCs w:val="16"/>
    </w:rPr>
  </w:style>
  <w:style w:type="paragraph" w:customStyle="1" w:styleId="Task">
    <w:name w:val="Task"/>
    <w:basedOn w:val="Normal"/>
    <w:next w:val="Normal"/>
    <w:rsid w:val="00706056"/>
    <w:pPr>
      <w:keepNext/>
      <w:numPr>
        <w:ilvl w:val="1"/>
        <w:numId w:val="11"/>
      </w:numPr>
      <w:spacing w:before="240"/>
    </w:pPr>
    <w:rPr>
      <w:b/>
      <w:i/>
      <w:sz w:val="24"/>
    </w:rPr>
  </w:style>
  <w:style w:type="paragraph" w:customStyle="1" w:styleId="TableTextRight">
    <w:name w:val="Table Text Right"/>
    <w:basedOn w:val="Normal"/>
    <w:rsid w:val="000D3667"/>
    <w:pPr>
      <w:spacing w:before="40" w:after="40"/>
      <w:jc w:val="right"/>
    </w:pPr>
    <w:rPr>
      <w:sz w:val="20"/>
    </w:rPr>
  </w:style>
  <w:style w:type="paragraph" w:customStyle="1" w:styleId="Num-Heading6">
    <w:name w:val="Num-Heading 6"/>
    <w:basedOn w:val="Normal"/>
    <w:next w:val="Normal"/>
    <w:rsid w:val="004A3B28"/>
    <w:pPr>
      <w:keepNext/>
      <w:numPr>
        <w:ilvl w:val="5"/>
        <w:numId w:val="17"/>
      </w:numPr>
      <w:spacing w:before="240"/>
      <w:outlineLvl w:val="5"/>
    </w:pPr>
    <w:rPr>
      <w:sz w:val="24"/>
    </w:rPr>
  </w:style>
  <w:style w:type="paragraph" w:customStyle="1" w:styleId="NumberedList">
    <w:name w:val="Numbered List"/>
    <w:basedOn w:val="Normal"/>
    <w:semiHidden/>
    <w:rsid w:val="00F56D6B"/>
    <w:pPr>
      <w:numPr>
        <w:numId w:val="9"/>
      </w:numPr>
    </w:pPr>
    <w:rPr>
      <w:rFonts w:eastAsia="MS Mincho" w:cs="Times New Roman"/>
      <w:szCs w:val="20"/>
    </w:rPr>
  </w:style>
  <w:style w:type="paragraph" w:customStyle="1" w:styleId="NumberedList9">
    <w:name w:val="Numbered List 9"/>
    <w:basedOn w:val="Normal"/>
    <w:rsid w:val="00F56D6B"/>
    <w:pPr>
      <w:numPr>
        <w:ilvl w:val="8"/>
        <w:numId w:val="3"/>
      </w:numPr>
    </w:pPr>
  </w:style>
  <w:style w:type="paragraph" w:styleId="TableofFigures">
    <w:name w:val="table of figures"/>
    <w:aliases w:val="Table of Figures-A4"/>
    <w:basedOn w:val="Normal"/>
    <w:next w:val="Normal"/>
    <w:uiPriority w:val="99"/>
    <w:rsid w:val="009F77B4"/>
    <w:pPr>
      <w:tabs>
        <w:tab w:val="left" w:pos="1710"/>
        <w:tab w:val="right" w:leader="dot" w:pos="9350"/>
      </w:tabs>
      <w:ind w:left="1253" w:right="720" w:hanging="1253"/>
    </w:pPr>
    <w:rPr>
      <w:noProof/>
      <w:snapToGrid w:val="0"/>
    </w:rPr>
  </w:style>
  <w:style w:type="paragraph" w:customStyle="1" w:styleId="bullet5">
    <w:name w:val="bullet 5"/>
    <w:basedOn w:val="Normal"/>
    <w:rsid w:val="009C3601"/>
    <w:pPr>
      <w:numPr>
        <w:ilvl w:val="8"/>
        <w:numId w:val="13"/>
      </w:numPr>
    </w:pPr>
  </w:style>
  <w:style w:type="numbering" w:customStyle="1" w:styleId="Bullets">
    <w:name w:val="Bullets"/>
    <w:basedOn w:val="NoList"/>
    <w:rsid w:val="009C3601"/>
    <w:pPr>
      <w:numPr>
        <w:numId w:val="2"/>
      </w:numPr>
    </w:pPr>
  </w:style>
  <w:style w:type="paragraph" w:customStyle="1" w:styleId="bullet6">
    <w:name w:val="bullet 6"/>
    <w:basedOn w:val="Normal"/>
    <w:rsid w:val="009C3601"/>
    <w:pPr>
      <w:numPr>
        <w:numId w:val="12"/>
      </w:numPr>
    </w:pPr>
  </w:style>
  <w:style w:type="paragraph" w:customStyle="1" w:styleId="bullet7">
    <w:name w:val="bullet 7"/>
    <w:basedOn w:val="bullet6"/>
    <w:rsid w:val="009C3601"/>
    <w:pPr>
      <w:numPr>
        <w:ilvl w:val="1"/>
      </w:numPr>
    </w:pPr>
  </w:style>
  <w:style w:type="paragraph" w:customStyle="1" w:styleId="bullet8">
    <w:name w:val="bullet 8"/>
    <w:basedOn w:val="Normal"/>
    <w:rsid w:val="009C3601"/>
    <w:pPr>
      <w:numPr>
        <w:ilvl w:val="2"/>
        <w:numId w:val="12"/>
      </w:numPr>
    </w:pPr>
  </w:style>
  <w:style w:type="paragraph" w:customStyle="1" w:styleId="bullet9">
    <w:name w:val="bullet 9"/>
    <w:basedOn w:val="bullet8"/>
    <w:rsid w:val="009C3601"/>
    <w:pPr>
      <w:numPr>
        <w:ilvl w:val="3"/>
      </w:numPr>
    </w:pPr>
  </w:style>
  <w:style w:type="paragraph" w:customStyle="1" w:styleId="NumberedList2">
    <w:name w:val="Numbered List 2"/>
    <w:basedOn w:val="Normal"/>
    <w:rsid w:val="00F56D6B"/>
    <w:pPr>
      <w:numPr>
        <w:ilvl w:val="1"/>
        <w:numId w:val="3"/>
      </w:numPr>
    </w:pPr>
  </w:style>
  <w:style w:type="paragraph" w:customStyle="1" w:styleId="NumberedList3">
    <w:name w:val="Numbered List 3"/>
    <w:basedOn w:val="Normal"/>
    <w:rsid w:val="00F56D6B"/>
    <w:pPr>
      <w:numPr>
        <w:ilvl w:val="2"/>
        <w:numId w:val="3"/>
      </w:numPr>
    </w:pPr>
  </w:style>
  <w:style w:type="paragraph" w:customStyle="1" w:styleId="NumberedList4">
    <w:name w:val="Numbered List 4"/>
    <w:basedOn w:val="Normal"/>
    <w:rsid w:val="00F56D6B"/>
    <w:pPr>
      <w:numPr>
        <w:ilvl w:val="3"/>
        <w:numId w:val="3"/>
      </w:numPr>
    </w:pPr>
  </w:style>
  <w:style w:type="paragraph" w:customStyle="1" w:styleId="NumberedList5">
    <w:name w:val="Numbered List 5"/>
    <w:basedOn w:val="Normal"/>
    <w:rsid w:val="00F56D6B"/>
    <w:pPr>
      <w:numPr>
        <w:ilvl w:val="4"/>
        <w:numId w:val="3"/>
      </w:numPr>
    </w:pPr>
  </w:style>
  <w:style w:type="paragraph" w:customStyle="1" w:styleId="NumberedList6">
    <w:name w:val="Numbered List 6"/>
    <w:basedOn w:val="Normal"/>
    <w:rsid w:val="00F56D6B"/>
    <w:pPr>
      <w:numPr>
        <w:ilvl w:val="5"/>
        <w:numId w:val="3"/>
      </w:numPr>
    </w:pPr>
  </w:style>
  <w:style w:type="paragraph" w:customStyle="1" w:styleId="NumberedList7">
    <w:name w:val="Numbered List 7"/>
    <w:basedOn w:val="Normal"/>
    <w:rsid w:val="00F56D6B"/>
    <w:pPr>
      <w:numPr>
        <w:ilvl w:val="6"/>
        <w:numId w:val="3"/>
      </w:numPr>
    </w:pPr>
  </w:style>
  <w:style w:type="paragraph" w:customStyle="1" w:styleId="NumberedList8">
    <w:name w:val="Numbered List 8"/>
    <w:basedOn w:val="Normal"/>
    <w:rsid w:val="00F56D6B"/>
    <w:pPr>
      <w:numPr>
        <w:ilvl w:val="7"/>
        <w:numId w:val="3"/>
      </w:numPr>
    </w:pPr>
  </w:style>
  <w:style w:type="numbering" w:customStyle="1" w:styleId="NumberedLists">
    <w:name w:val="Numbered Lists"/>
    <w:basedOn w:val="NoList"/>
    <w:semiHidden/>
    <w:rsid w:val="008604ED"/>
    <w:pPr>
      <w:numPr>
        <w:numId w:val="3"/>
      </w:numPr>
    </w:pPr>
  </w:style>
  <w:style w:type="paragraph" w:customStyle="1" w:styleId="NumberedList1">
    <w:name w:val="Numbered List 1"/>
    <w:basedOn w:val="Normal"/>
    <w:rsid w:val="00F56D6B"/>
    <w:pPr>
      <w:numPr>
        <w:numId w:val="3"/>
      </w:numPr>
    </w:pPr>
  </w:style>
  <w:style w:type="paragraph" w:customStyle="1" w:styleId="Heading4-noTOC">
    <w:name w:val="Heading 4-no TOC"/>
    <w:basedOn w:val="Normal"/>
    <w:next w:val="Normal"/>
    <w:rsid w:val="0047083A"/>
    <w:pPr>
      <w:keepNext/>
      <w:numPr>
        <w:ilvl w:val="3"/>
        <w:numId w:val="5"/>
      </w:numPr>
      <w:spacing w:before="240"/>
    </w:pPr>
    <w:rPr>
      <w:b/>
      <w:i/>
      <w:sz w:val="24"/>
    </w:rPr>
  </w:style>
  <w:style w:type="paragraph" w:customStyle="1" w:styleId="Num-Heading7">
    <w:name w:val="Num-Heading 7"/>
    <w:basedOn w:val="Normal"/>
    <w:next w:val="Normal"/>
    <w:rsid w:val="004A3B28"/>
    <w:pPr>
      <w:keepNext/>
      <w:numPr>
        <w:ilvl w:val="6"/>
        <w:numId w:val="17"/>
      </w:numPr>
      <w:spacing w:before="240"/>
      <w:outlineLvl w:val="6"/>
    </w:pPr>
    <w:rPr>
      <w:i/>
      <w:sz w:val="24"/>
    </w:rPr>
  </w:style>
  <w:style w:type="character" w:styleId="Emphasis">
    <w:name w:val="Emphasis"/>
    <w:basedOn w:val="DefaultParagraphFont"/>
    <w:qFormat/>
    <w:rsid w:val="008B1A2F"/>
    <w:rPr>
      <w:i/>
      <w:iCs/>
    </w:rPr>
  </w:style>
  <w:style w:type="paragraph" w:customStyle="1" w:styleId="Heading5-noTOC">
    <w:name w:val="Heading 5-no TOC"/>
    <w:basedOn w:val="Normal"/>
    <w:next w:val="Normal"/>
    <w:semiHidden/>
    <w:rsid w:val="008A13CA"/>
    <w:pPr>
      <w:keepNext/>
      <w:numPr>
        <w:ilvl w:val="4"/>
        <w:numId w:val="5"/>
      </w:numPr>
      <w:spacing w:before="240"/>
    </w:pPr>
    <w:rPr>
      <w:b/>
      <w:i/>
      <w:sz w:val="24"/>
      <w:u w:val="single"/>
    </w:rPr>
  </w:style>
  <w:style w:type="paragraph" w:customStyle="1" w:styleId="Heading6-noTOC">
    <w:name w:val="Heading 6-no TOC"/>
    <w:basedOn w:val="Normal"/>
    <w:next w:val="Normal"/>
    <w:semiHidden/>
    <w:rsid w:val="008A13CA"/>
    <w:pPr>
      <w:keepNext/>
      <w:numPr>
        <w:ilvl w:val="5"/>
        <w:numId w:val="5"/>
      </w:numPr>
      <w:spacing w:before="240"/>
    </w:pPr>
    <w:rPr>
      <w:sz w:val="24"/>
    </w:rPr>
  </w:style>
  <w:style w:type="paragraph" w:customStyle="1" w:styleId="Heading7-noTOC">
    <w:name w:val="Heading 7-no TOC"/>
    <w:basedOn w:val="Normal"/>
    <w:next w:val="Normal"/>
    <w:semiHidden/>
    <w:rsid w:val="008A13CA"/>
    <w:pPr>
      <w:keepNext/>
      <w:numPr>
        <w:ilvl w:val="6"/>
        <w:numId w:val="5"/>
      </w:numPr>
      <w:spacing w:before="240"/>
    </w:pPr>
    <w:rPr>
      <w:i/>
    </w:rPr>
  </w:style>
  <w:style w:type="paragraph" w:customStyle="1" w:styleId="Heading8-noTOC">
    <w:name w:val="Heading 8-no TOC"/>
    <w:basedOn w:val="Normal"/>
    <w:next w:val="Normal"/>
    <w:semiHidden/>
    <w:rsid w:val="008A13CA"/>
    <w:pPr>
      <w:keepNext/>
      <w:numPr>
        <w:ilvl w:val="7"/>
        <w:numId w:val="5"/>
      </w:numPr>
      <w:spacing w:before="240"/>
    </w:pPr>
    <w:rPr>
      <w:i/>
      <w:sz w:val="24"/>
      <w:u w:val="single"/>
    </w:rPr>
  </w:style>
  <w:style w:type="paragraph" w:customStyle="1" w:styleId="Heading9-noTOC">
    <w:name w:val="Heading 9-no TOC"/>
    <w:basedOn w:val="Normal"/>
    <w:next w:val="Normal"/>
    <w:semiHidden/>
    <w:rsid w:val="008A13CA"/>
    <w:pPr>
      <w:keepNext/>
      <w:numPr>
        <w:ilvl w:val="8"/>
        <w:numId w:val="5"/>
      </w:numPr>
      <w:spacing w:before="240"/>
    </w:pPr>
    <w:rPr>
      <w:b/>
    </w:rPr>
  </w:style>
  <w:style w:type="numbering" w:customStyle="1" w:styleId="Headings-noTOC">
    <w:name w:val="Headings-no TOC"/>
    <w:basedOn w:val="NoList"/>
    <w:semiHidden/>
    <w:rsid w:val="008A13CA"/>
    <w:pPr>
      <w:numPr>
        <w:numId w:val="5"/>
      </w:numPr>
    </w:pPr>
  </w:style>
  <w:style w:type="paragraph" w:customStyle="1" w:styleId="Num-Heading8">
    <w:name w:val="Num-Heading 8"/>
    <w:basedOn w:val="Normal"/>
    <w:next w:val="Normal"/>
    <w:rsid w:val="004A3B28"/>
    <w:pPr>
      <w:keepNext/>
      <w:numPr>
        <w:ilvl w:val="7"/>
        <w:numId w:val="17"/>
      </w:numPr>
      <w:spacing w:before="240"/>
      <w:outlineLvl w:val="7"/>
    </w:pPr>
    <w:rPr>
      <w:i/>
      <w:sz w:val="24"/>
      <w:u w:val="single"/>
    </w:rPr>
  </w:style>
  <w:style w:type="paragraph" w:customStyle="1" w:styleId="bullet10">
    <w:name w:val="bullet 10"/>
    <w:basedOn w:val="Normal"/>
    <w:rsid w:val="009C3601"/>
    <w:pPr>
      <w:numPr>
        <w:ilvl w:val="4"/>
        <w:numId w:val="12"/>
      </w:numPr>
    </w:pPr>
  </w:style>
  <w:style w:type="paragraph" w:customStyle="1" w:styleId="bullet11">
    <w:name w:val="bullet 11"/>
    <w:basedOn w:val="bullet10"/>
    <w:rsid w:val="009C3601"/>
    <w:pPr>
      <w:numPr>
        <w:ilvl w:val="5"/>
      </w:numPr>
    </w:pPr>
  </w:style>
  <w:style w:type="paragraph" w:customStyle="1" w:styleId="bullet12">
    <w:name w:val="bullet 12"/>
    <w:basedOn w:val="Normal"/>
    <w:rsid w:val="009C3601"/>
    <w:pPr>
      <w:numPr>
        <w:ilvl w:val="6"/>
        <w:numId w:val="12"/>
      </w:numPr>
    </w:pPr>
  </w:style>
  <w:style w:type="paragraph" w:customStyle="1" w:styleId="bullet13">
    <w:name w:val="bullet 13"/>
    <w:basedOn w:val="bullet12"/>
    <w:rsid w:val="009C3601"/>
    <w:pPr>
      <w:numPr>
        <w:ilvl w:val="7"/>
      </w:numPr>
    </w:pPr>
  </w:style>
  <w:style w:type="paragraph" w:customStyle="1" w:styleId="bullet14">
    <w:name w:val="bullet 14"/>
    <w:basedOn w:val="bullet5"/>
    <w:rsid w:val="009C3601"/>
    <w:pPr>
      <w:numPr>
        <w:numId w:val="12"/>
      </w:numPr>
    </w:pPr>
  </w:style>
  <w:style w:type="numbering" w:customStyle="1" w:styleId="Bullets2">
    <w:name w:val="Bullets 2"/>
    <w:basedOn w:val="NoList"/>
    <w:semiHidden/>
    <w:rsid w:val="009C3601"/>
    <w:pPr>
      <w:numPr>
        <w:numId w:val="15"/>
      </w:numPr>
    </w:pPr>
  </w:style>
  <w:style w:type="paragraph" w:customStyle="1" w:styleId="TableBullet1indent">
    <w:name w:val="Table Bullet1 indent"/>
    <w:basedOn w:val="Normal"/>
    <w:rsid w:val="00BF7B73"/>
    <w:pPr>
      <w:numPr>
        <w:ilvl w:val="1"/>
        <w:numId w:val="6"/>
      </w:numPr>
      <w:spacing w:before="40" w:after="40"/>
    </w:pPr>
    <w:rPr>
      <w:sz w:val="20"/>
    </w:rPr>
  </w:style>
  <w:style w:type="paragraph" w:customStyle="1" w:styleId="TableBullet2indent">
    <w:name w:val="Table Bullet2 indent"/>
    <w:basedOn w:val="Normal"/>
    <w:rsid w:val="00BF7B73"/>
    <w:pPr>
      <w:numPr>
        <w:ilvl w:val="3"/>
        <w:numId w:val="6"/>
      </w:numPr>
      <w:spacing w:before="40" w:after="40"/>
    </w:pPr>
    <w:rPr>
      <w:sz w:val="20"/>
    </w:rPr>
  </w:style>
  <w:style w:type="paragraph" w:customStyle="1" w:styleId="TableBullet3indent">
    <w:name w:val="Table Bullet3 indent"/>
    <w:basedOn w:val="Normal"/>
    <w:rsid w:val="00BF7B73"/>
    <w:pPr>
      <w:numPr>
        <w:ilvl w:val="5"/>
        <w:numId w:val="6"/>
      </w:numPr>
      <w:spacing w:before="40" w:after="40"/>
    </w:pPr>
    <w:rPr>
      <w:sz w:val="20"/>
    </w:rPr>
  </w:style>
  <w:style w:type="paragraph" w:customStyle="1" w:styleId="TableBullet4indent">
    <w:name w:val="Table Bullet4 indent"/>
    <w:basedOn w:val="Normal"/>
    <w:rsid w:val="00BF7B73"/>
    <w:pPr>
      <w:numPr>
        <w:ilvl w:val="7"/>
        <w:numId w:val="6"/>
      </w:numPr>
      <w:spacing w:before="40" w:after="40"/>
    </w:pPr>
    <w:rPr>
      <w:sz w:val="20"/>
    </w:rPr>
  </w:style>
  <w:style w:type="paragraph" w:customStyle="1" w:styleId="TableBullet5">
    <w:name w:val="Table Bullet5"/>
    <w:basedOn w:val="Normal"/>
    <w:rsid w:val="00BF7B73"/>
    <w:pPr>
      <w:numPr>
        <w:ilvl w:val="8"/>
        <w:numId w:val="6"/>
      </w:numPr>
      <w:spacing w:before="40" w:after="40"/>
    </w:pPr>
    <w:rPr>
      <w:sz w:val="20"/>
    </w:rPr>
  </w:style>
  <w:style w:type="numbering" w:customStyle="1" w:styleId="TableBullets">
    <w:name w:val="Table Bullets"/>
    <w:basedOn w:val="NoList"/>
    <w:semiHidden/>
    <w:rsid w:val="00496F26"/>
    <w:pPr>
      <w:numPr>
        <w:numId w:val="6"/>
      </w:numPr>
    </w:pPr>
  </w:style>
  <w:style w:type="paragraph" w:customStyle="1" w:styleId="TableBullet6">
    <w:name w:val="Table Bullet6"/>
    <w:basedOn w:val="Normal"/>
    <w:rsid w:val="00BF7B73"/>
    <w:pPr>
      <w:numPr>
        <w:numId w:val="7"/>
      </w:numPr>
      <w:spacing w:before="40" w:after="40"/>
    </w:pPr>
    <w:rPr>
      <w:sz w:val="20"/>
    </w:rPr>
  </w:style>
  <w:style w:type="paragraph" w:customStyle="1" w:styleId="TableBullet7">
    <w:name w:val="Table Bullet7"/>
    <w:basedOn w:val="TableBullet6"/>
    <w:rsid w:val="00664BB2"/>
    <w:pPr>
      <w:numPr>
        <w:ilvl w:val="1"/>
      </w:numPr>
    </w:pPr>
  </w:style>
  <w:style w:type="paragraph" w:customStyle="1" w:styleId="TableBullet8">
    <w:name w:val="Table Bullet8"/>
    <w:basedOn w:val="Normal"/>
    <w:rsid w:val="00BF7B73"/>
    <w:pPr>
      <w:numPr>
        <w:ilvl w:val="2"/>
        <w:numId w:val="7"/>
      </w:numPr>
      <w:spacing w:before="40" w:after="40"/>
    </w:pPr>
    <w:rPr>
      <w:sz w:val="20"/>
    </w:rPr>
  </w:style>
  <w:style w:type="paragraph" w:customStyle="1" w:styleId="TableBullet9">
    <w:name w:val="Table Bullet9"/>
    <w:basedOn w:val="TableBullet8"/>
    <w:rsid w:val="00664BB2"/>
    <w:pPr>
      <w:numPr>
        <w:ilvl w:val="3"/>
      </w:numPr>
    </w:pPr>
  </w:style>
  <w:style w:type="paragraph" w:customStyle="1" w:styleId="TableBullet10">
    <w:name w:val="Table Bullet10"/>
    <w:basedOn w:val="Normal"/>
    <w:rsid w:val="00BF7B73"/>
    <w:pPr>
      <w:numPr>
        <w:ilvl w:val="4"/>
        <w:numId w:val="7"/>
      </w:numPr>
      <w:spacing w:before="40" w:after="40"/>
    </w:pPr>
    <w:rPr>
      <w:sz w:val="20"/>
    </w:rPr>
  </w:style>
  <w:style w:type="paragraph" w:customStyle="1" w:styleId="TableBullet11">
    <w:name w:val="Table Bullet11"/>
    <w:basedOn w:val="TableBullet10"/>
    <w:rsid w:val="00664BB2"/>
    <w:pPr>
      <w:numPr>
        <w:ilvl w:val="5"/>
      </w:numPr>
    </w:pPr>
  </w:style>
  <w:style w:type="paragraph" w:customStyle="1" w:styleId="TableBullet12">
    <w:name w:val="Table Bullet12"/>
    <w:basedOn w:val="Normal"/>
    <w:rsid w:val="00BF7B73"/>
    <w:pPr>
      <w:numPr>
        <w:ilvl w:val="6"/>
        <w:numId w:val="7"/>
      </w:numPr>
      <w:spacing w:before="40" w:after="40"/>
    </w:pPr>
    <w:rPr>
      <w:sz w:val="20"/>
    </w:rPr>
  </w:style>
  <w:style w:type="paragraph" w:customStyle="1" w:styleId="TableBullet13">
    <w:name w:val="Table Bullet13"/>
    <w:basedOn w:val="TableBullet12"/>
    <w:rsid w:val="00664BB2"/>
    <w:pPr>
      <w:numPr>
        <w:ilvl w:val="7"/>
      </w:numPr>
    </w:pPr>
  </w:style>
  <w:style w:type="paragraph" w:customStyle="1" w:styleId="TableBullet14">
    <w:name w:val="Table Bullet14"/>
    <w:basedOn w:val="Normal"/>
    <w:rsid w:val="00BF7B73"/>
    <w:pPr>
      <w:numPr>
        <w:ilvl w:val="8"/>
        <w:numId w:val="7"/>
      </w:numPr>
      <w:spacing w:before="40" w:after="40"/>
    </w:pPr>
    <w:rPr>
      <w:sz w:val="20"/>
    </w:rPr>
  </w:style>
  <w:style w:type="numbering" w:customStyle="1" w:styleId="TableBullets2">
    <w:name w:val="Table Bullets 2"/>
    <w:basedOn w:val="NoList"/>
    <w:semiHidden/>
    <w:rsid w:val="00664BB2"/>
    <w:pPr>
      <w:numPr>
        <w:numId w:val="7"/>
      </w:numPr>
    </w:pPr>
  </w:style>
  <w:style w:type="table" w:customStyle="1" w:styleId="TableStyleRowGrey">
    <w:name w:val="Table Style Row Grey"/>
    <w:basedOn w:val="TableNormal"/>
    <w:rsid w:val="00B4224A"/>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Pr/>
      <w:tcPr>
        <w:vAlign w:val="center"/>
      </w:tcPr>
    </w:tblStylePr>
    <w:tblStylePr w:type="band1Horz">
      <w:pPr>
        <w:jc w:val="center"/>
      </w:pPr>
      <w:tblPr/>
      <w:tcPr>
        <w:shd w:val="clear" w:color="auto" w:fill="C0C0C0"/>
        <w:vAlign w:val="center"/>
      </w:tcPr>
    </w:tblStylePr>
    <w:tblStylePr w:type="band2Horz">
      <w:pPr>
        <w:jc w:val="center"/>
      </w:pPr>
      <w:tblPr/>
      <w:tcPr>
        <w:vAlign w:val="center"/>
      </w:tcPr>
    </w:tblStylePr>
  </w:style>
  <w:style w:type="character" w:customStyle="1" w:styleId="Redtext">
    <w:name w:val="Red text"/>
    <w:basedOn w:val="DefaultParagraphFont"/>
    <w:rsid w:val="008B1A2F"/>
    <w:rPr>
      <w:color w:val="FF0000"/>
    </w:rPr>
  </w:style>
  <w:style w:type="paragraph" w:customStyle="1" w:styleId="Task2">
    <w:name w:val="Task 2"/>
    <w:basedOn w:val="Normal"/>
    <w:next w:val="Normal"/>
    <w:rsid w:val="00706056"/>
    <w:pPr>
      <w:keepNext/>
      <w:numPr>
        <w:ilvl w:val="5"/>
        <w:numId w:val="11"/>
      </w:numPr>
      <w:spacing w:before="240"/>
    </w:pPr>
    <w:rPr>
      <w:sz w:val="24"/>
    </w:rPr>
  </w:style>
  <w:style w:type="character" w:styleId="Strong">
    <w:name w:val="Strong"/>
    <w:basedOn w:val="DefaultParagraphFont"/>
    <w:qFormat/>
    <w:rsid w:val="008B1A2F"/>
    <w:rPr>
      <w:b/>
      <w:bCs/>
    </w:rPr>
  </w:style>
  <w:style w:type="table" w:customStyle="1" w:styleId="TableStyleColGrey">
    <w:name w:val="Table Style Col Grey"/>
    <w:basedOn w:val="TableNormal"/>
    <w:rsid w:val="00967017"/>
    <w:pPr>
      <w:jc w:val="center"/>
    </w:pPr>
    <w:rPr>
      <w:rFonts w:ascii="Arial" w:hAnsi="Arial"/>
    </w:rPr>
    <w:tblPr>
      <w:tblStyleRowBandSize w:val="1"/>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Pr/>
      <w:tcPr>
        <w:vAlign w:val="center"/>
      </w:tcPr>
    </w:tblStylePr>
    <w:tblStylePr w:type="band1Vert">
      <w:pPr>
        <w:jc w:val="center"/>
      </w:pPr>
      <w:tblPr/>
      <w:tcPr>
        <w:shd w:val="clear" w:color="auto" w:fill="C0C0C0"/>
        <w:vAlign w:val="center"/>
      </w:tcPr>
    </w:tblStylePr>
    <w:tblStylePr w:type="band2Vert">
      <w:pPr>
        <w:jc w:val="center"/>
      </w:pPr>
      <w:tblPr/>
      <w:tcPr>
        <w:shd w:val="clear" w:color="auto" w:fill="FFFFFF"/>
      </w:tcPr>
    </w:tblStylePr>
  </w:style>
  <w:style w:type="table" w:customStyle="1" w:styleId="TableStyleBlack">
    <w:name w:val="Table Style Black"/>
    <w:basedOn w:val="TableNormal"/>
    <w:rsid w:val="00FB1656"/>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Arial" w:hAnsi="Arial"/>
        <w:b/>
        <w:sz w:val="20"/>
      </w:rPr>
      <w:tblPr/>
      <w:trPr>
        <w:tblHeader/>
      </w:trPr>
      <w:tcPr>
        <w:shd w:val="clear" w:color="auto" w:fill="000000"/>
        <w:vAlign w:val="bottom"/>
      </w:tcPr>
    </w:tblStylePr>
    <w:tblStylePr w:type="firstCol">
      <w:pPr>
        <w:jc w:val="left"/>
      </w:pPr>
      <w:tblPr/>
      <w:tcPr>
        <w:vAlign w:val="center"/>
      </w:tcPr>
    </w:tblStylePr>
  </w:style>
  <w:style w:type="table" w:customStyle="1" w:styleId="TableStyleDarkBlue">
    <w:name w:val="Table Style Dark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table" w:customStyle="1" w:styleId="TableStyleMedBlue">
    <w:name w:val="Table Style Med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sz w:val="20"/>
      </w:rPr>
      <w:tblPr/>
      <w:trPr>
        <w:tblHeader/>
      </w:trPr>
      <w:tcPr>
        <w:shd w:val="clear" w:color="auto" w:fill="909BB3"/>
        <w:vAlign w:val="bottom"/>
      </w:tcPr>
    </w:tblStylePr>
  </w:style>
  <w:style w:type="table" w:customStyle="1" w:styleId="TableStyleBrown">
    <w:name w:val="Table Style Brown"/>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rPr>
      <w:tblPr/>
      <w:trPr>
        <w:cantSplit w:val="0"/>
        <w:tblHeader/>
      </w:trPr>
      <w:tcPr>
        <w:shd w:val="clear" w:color="auto" w:fill="6D5E3B"/>
        <w:vAlign w:val="bottom"/>
      </w:tcPr>
    </w:tblStylePr>
  </w:style>
  <w:style w:type="table" w:customStyle="1" w:styleId="TableStyleRed">
    <w:name w:val="Table Style Red"/>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rPr>
      <w:tblPr/>
      <w:trPr>
        <w:tblHeader/>
      </w:trPr>
      <w:tcPr>
        <w:shd w:val="clear" w:color="auto" w:fill="982A22"/>
        <w:vAlign w:val="bottom"/>
      </w:tcPr>
    </w:tblStylePr>
  </w:style>
  <w:style w:type="table" w:customStyle="1" w:styleId="TableStyleLtBlue">
    <w:name w:val="Table Style Lt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rFonts w:ascii="Arial" w:hAnsi="Arial"/>
        <w:b/>
        <w:sz w:val="20"/>
      </w:rPr>
      <w:tblPr/>
      <w:trPr>
        <w:tblHeader/>
      </w:trPr>
      <w:tcPr>
        <w:shd w:val="clear" w:color="auto" w:fill="CBD0DF"/>
        <w:vAlign w:val="bottom"/>
      </w:tcPr>
    </w:tblStylePr>
  </w:style>
  <w:style w:type="table" w:customStyle="1" w:styleId="TableStyleColLtBlue">
    <w:name w:val="Table Style Col Lt Blue"/>
    <w:basedOn w:val="TableNormal"/>
    <w:rsid w:val="00967017"/>
    <w:pPr>
      <w:jc w:val="center"/>
    </w:pPr>
    <w:rPr>
      <w:rFonts w:ascii="Arial" w:hAnsi="Arial"/>
    </w:rPr>
    <w:tblPr>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StylePr>
    <w:tblStylePr w:type="band1Vert">
      <w:pPr>
        <w:jc w:val="center"/>
      </w:pPr>
      <w:tblPr/>
      <w:tcPr>
        <w:shd w:val="clear" w:color="auto" w:fill="CBD0DF"/>
      </w:tcPr>
    </w:tblStylePr>
    <w:tblStylePr w:type="band2Vert">
      <w:pPr>
        <w:jc w:val="center"/>
      </w:pPr>
    </w:tblStylePr>
  </w:style>
  <w:style w:type="table" w:customStyle="1" w:styleId="TableStyleRowLtBlue">
    <w:name w:val="Table Style Row Lt Blue"/>
    <w:basedOn w:val="TableNormal"/>
    <w:rsid w:val="00F22A7C"/>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StylePr>
    <w:tblStylePr w:type="band1Horz">
      <w:pPr>
        <w:jc w:val="center"/>
      </w:pPr>
      <w:tblPr/>
      <w:tcPr>
        <w:shd w:val="clear" w:color="auto" w:fill="CBD0DF"/>
      </w:tcPr>
    </w:tblStylePr>
  </w:style>
  <w:style w:type="table" w:customStyle="1" w:styleId="TableStyleTasksDeliverGrey">
    <w:name w:val="Table Style Tasks/Deliver Grey"/>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Arial" w:hAnsi="Arial"/>
        <w:b/>
        <w:sz w:val="24"/>
      </w:rPr>
      <w:tblPr/>
      <w:tcPr>
        <w:tcBorders>
          <w:bottom w:val="single" w:sz="12" w:space="0" w:color="auto"/>
          <w:insideH w:val="nil"/>
        </w:tcBorders>
        <w:shd w:val="clear" w:color="auto" w:fill="C0C0C0"/>
        <w:vAlign w:val="center"/>
      </w:tcPr>
    </w:tblStylePr>
    <w:tblStylePr w:type="band1Horz">
      <w:pPr>
        <w:jc w:val="left"/>
      </w:pPr>
      <w:rPr>
        <w:rFonts w:ascii="Arial" w:hAnsi="Arial"/>
        <w:b w:val="0"/>
        <w:i w:val="0"/>
        <w:sz w:val="24"/>
      </w:rPr>
      <w:tblPr/>
      <w:tcPr>
        <w:tcBorders>
          <w:bottom w:val="single" w:sz="8" w:space="0" w:color="auto"/>
        </w:tcBorders>
        <w:shd w:val="clear" w:color="auto" w:fill="C0C0C0"/>
      </w:tcPr>
    </w:tblStylePr>
    <w:tblStylePr w:type="band2Horz">
      <w:pPr>
        <w:jc w:val="left"/>
      </w:pPr>
      <w:rPr>
        <w:rFonts w:ascii="Arial" w:hAnsi="Arial"/>
        <w:sz w:val="20"/>
      </w:rPr>
      <w:tblPr/>
      <w:tcPr>
        <w:tcBorders>
          <w:insideH w:val="single" w:sz="8" w:space="0" w:color="auto"/>
          <w:insideV w:val="single" w:sz="8" w:space="0" w:color="auto"/>
        </w:tcBorders>
      </w:tcPr>
    </w:tblStylePr>
  </w:style>
  <w:style w:type="paragraph" w:customStyle="1" w:styleId="TableTextBold">
    <w:name w:val="Table Text Bold"/>
    <w:basedOn w:val="TableText"/>
    <w:rsid w:val="00844338"/>
    <w:rPr>
      <w:b/>
    </w:rPr>
  </w:style>
  <w:style w:type="table" w:customStyle="1" w:styleId="TableStyleTasksDeliverLtBlue">
    <w:name w:val="Table Style Tasks/Deliver Lt Blue"/>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b/>
      </w:rPr>
      <w:tblPr/>
      <w:tcPr>
        <w:tcBorders>
          <w:bottom w:val="single" w:sz="12" w:space="0" w:color="auto"/>
        </w:tcBorders>
        <w:shd w:val="clear" w:color="auto" w:fill="CBD0DF"/>
        <w:vAlign w:val="center"/>
      </w:tcPr>
    </w:tblStylePr>
    <w:tblStylePr w:type="band1Horz">
      <w:pPr>
        <w:jc w:val="left"/>
      </w:pPr>
      <w:tblPr/>
      <w:tcPr>
        <w:shd w:val="clear" w:color="auto" w:fill="CBD0DF"/>
      </w:tcPr>
    </w:tblStylePr>
    <w:tblStylePr w:type="band2Horz">
      <w:pPr>
        <w:jc w:val="left"/>
      </w:pPr>
    </w:tblStylePr>
  </w:style>
  <w:style w:type="paragraph" w:styleId="TOCHeading">
    <w:name w:val="TOC Heading"/>
    <w:basedOn w:val="Normal"/>
    <w:next w:val="Normal"/>
    <w:uiPriority w:val="39"/>
    <w:qFormat/>
    <w:rsid w:val="00C34E78"/>
    <w:pPr>
      <w:keepNext/>
      <w:spacing w:before="240"/>
    </w:pPr>
    <w:rPr>
      <w:rFonts w:eastAsia="MS Mincho" w:cs="Times New Roman"/>
      <w:b/>
      <w:szCs w:val="20"/>
    </w:rPr>
  </w:style>
  <w:style w:type="paragraph" w:styleId="FootnoteText">
    <w:name w:val="footnote text"/>
    <w:basedOn w:val="Normal"/>
    <w:semiHidden/>
    <w:rsid w:val="00A76E1D"/>
    <w:rPr>
      <w:rFonts w:eastAsia="MS Mincho" w:cs="Times New Roman"/>
      <w:sz w:val="20"/>
      <w:szCs w:val="20"/>
    </w:rPr>
  </w:style>
  <w:style w:type="character" w:styleId="FootnoteReference">
    <w:name w:val="footnote reference"/>
    <w:semiHidden/>
    <w:rsid w:val="00A76E1D"/>
    <w:rPr>
      <w:vertAlign w:val="superscript"/>
    </w:rPr>
  </w:style>
  <w:style w:type="paragraph" w:customStyle="1" w:styleId="TableTextCentered">
    <w:name w:val="Table Text Centered"/>
    <w:basedOn w:val="TableText"/>
    <w:rsid w:val="008B1A2F"/>
    <w:pPr>
      <w:jc w:val="center"/>
    </w:pPr>
  </w:style>
  <w:style w:type="paragraph" w:customStyle="1" w:styleId="Normal-nospace">
    <w:name w:val="Normal-no space"/>
    <w:basedOn w:val="Normal"/>
    <w:rsid w:val="00A569D5"/>
    <w:pPr>
      <w:spacing w:after="0"/>
    </w:pPr>
  </w:style>
  <w:style w:type="character" w:customStyle="1" w:styleId="Heading2Char">
    <w:name w:val="Heading 2 Char"/>
    <w:basedOn w:val="DefaultParagraphFont"/>
    <w:link w:val="Heading2"/>
    <w:rsid w:val="00BE06D2"/>
    <w:rPr>
      <w:rFonts w:asciiTheme="minorHAnsi" w:eastAsiaTheme="minorHAnsi" w:hAnsiTheme="minorHAnsi" w:cstheme="minorBidi"/>
      <w:b/>
      <w:snapToGrid w:val="0"/>
      <w:spacing w:val="10"/>
      <w:sz w:val="28"/>
      <w:szCs w:val="22"/>
    </w:rPr>
  </w:style>
  <w:style w:type="paragraph" w:customStyle="1" w:styleId="Num-Heading9">
    <w:name w:val="Num-Heading 9"/>
    <w:basedOn w:val="Normal"/>
    <w:next w:val="Normal"/>
    <w:rsid w:val="004A3B28"/>
    <w:pPr>
      <w:keepNext/>
      <w:numPr>
        <w:ilvl w:val="8"/>
        <w:numId w:val="17"/>
      </w:numPr>
      <w:spacing w:before="240"/>
      <w:outlineLvl w:val="8"/>
    </w:pPr>
    <w:rPr>
      <w:b/>
    </w:rPr>
  </w:style>
  <w:style w:type="character" w:customStyle="1" w:styleId="SectionDividerChar">
    <w:name w:val="Section Divider Char"/>
    <w:basedOn w:val="DefaultParagraphFont"/>
    <w:link w:val="SectionDivider"/>
    <w:rsid w:val="00433DC3"/>
    <w:rPr>
      <w:rFonts w:asciiTheme="minorHAnsi" w:eastAsiaTheme="minorHAnsi" w:hAnsiTheme="minorHAnsi" w:cstheme="minorBidi"/>
      <w:b/>
      <w:snapToGrid w:val="0"/>
      <w:sz w:val="32"/>
      <w:szCs w:val="32"/>
    </w:rPr>
  </w:style>
  <w:style w:type="numbering" w:customStyle="1" w:styleId="Num-Headings">
    <w:name w:val="Num-Headings"/>
    <w:basedOn w:val="NoList"/>
    <w:semiHidden/>
    <w:rsid w:val="004A3B28"/>
    <w:pPr>
      <w:numPr>
        <w:numId w:val="16"/>
      </w:numPr>
    </w:pPr>
  </w:style>
  <w:style w:type="character" w:customStyle="1" w:styleId="TableTextChar">
    <w:name w:val="Table Text Char"/>
    <w:aliases w:val="table text Char,tt Char"/>
    <w:basedOn w:val="DefaultParagraphFont"/>
    <w:link w:val="TableText"/>
    <w:rsid w:val="005D4B8F"/>
    <w:rPr>
      <w:rFonts w:ascii="Arial" w:hAnsi="Arial" w:cs="Arial"/>
      <w:szCs w:val="22"/>
      <w:lang w:val="en-US" w:eastAsia="en-US" w:bidi="ar-SA"/>
    </w:rPr>
  </w:style>
  <w:style w:type="paragraph" w:customStyle="1" w:styleId="Footer-left">
    <w:name w:val="Footer-left"/>
    <w:basedOn w:val="Footer"/>
    <w:rsid w:val="0090753B"/>
    <w:rPr>
      <w:szCs w:val="11"/>
    </w:rPr>
  </w:style>
  <w:style w:type="paragraph" w:customStyle="1" w:styleId="TableTextWhite">
    <w:name w:val="Table Text White"/>
    <w:basedOn w:val="TableText"/>
    <w:rsid w:val="00586F2A"/>
    <w:pPr>
      <w:numPr>
        <w:ilvl w:val="4"/>
      </w:numPr>
      <w:jc w:val="center"/>
    </w:pPr>
    <w:rPr>
      <w:color w:val="FFFFFF"/>
    </w:rPr>
  </w:style>
  <w:style w:type="paragraph" w:customStyle="1" w:styleId="TableTextBoldItalic">
    <w:name w:val="Table Text Bold Italic"/>
    <w:basedOn w:val="TableTextBold"/>
    <w:rsid w:val="00586F2A"/>
    <w:pPr>
      <w:numPr>
        <w:ilvl w:val="4"/>
      </w:numPr>
    </w:pPr>
    <w:rPr>
      <w:i/>
    </w:rPr>
  </w:style>
  <w:style w:type="character" w:customStyle="1" w:styleId="FooterChar">
    <w:name w:val="Footer Char"/>
    <w:basedOn w:val="DefaultParagraphFont"/>
    <w:link w:val="Footer"/>
    <w:rsid w:val="00F45A52"/>
    <w:rPr>
      <w:rFonts w:ascii="Arial" w:eastAsia="Times New Roman" w:hAnsi="Arial" w:cs="Arial"/>
      <w:sz w:val="11"/>
      <w:szCs w:val="22"/>
    </w:rPr>
  </w:style>
  <w:style w:type="paragraph" w:customStyle="1" w:styleId="SectionDivider-Numbered">
    <w:name w:val="Section Divider-Numbered"/>
    <w:basedOn w:val="SectionDivider"/>
    <w:rsid w:val="008369A1"/>
    <w:pPr>
      <w:numPr>
        <w:numId w:val="14"/>
      </w:numPr>
    </w:pPr>
  </w:style>
  <w:style w:type="table" w:customStyle="1" w:styleId="TableStyleWhite">
    <w:name w:val="Table Style White"/>
    <w:basedOn w:val="TableNormal"/>
    <w:uiPriority w:val="99"/>
    <w:qFormat/>
    <w:rsid w:val="001D08AA"/>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shd w:val="clear" w:color="auto" w:fill="FFFFFF"/>
    </w:tcPr>
    <w:tblStylePr w:type="firstRow">
      <w:pPr>
        <w:jc w:val="center"/>
      </w:pPr>
      <w:rPr>
        <w:rFonts w:ascii="Arial" w:hAnsi="Arial"/>
        <w:b/>
        <w:color w:val="1F497D"/>
        <w:sz w:val="20"/>
      </w:rPr>
      <w:tblPr/>
      <w:trPr>
        <w:tblHeader/>
      </w:trPr>
      <w:tcPr>
        <w:tcBorders>
          <w:top w:val="single" w:sz="12" w:space="0" w:color="auto"/>
          <w:left w:val="single" w:sz="12" w:space="0" w:color="auto"/>
          <w:bottom w:val="single" w:sz="12" w:space="0" w:color="auto"/>
          <w:right w:val="single" w:sz="12" w:space="0" w:color="auto"/>
        </w:tcBorders>
        <w:vAlign w:val="bottom"/>
      </w:tcPr>
    </w:tblStylePr>
  </w:style>
  <w:style w:type="character" w:customStyle="1" w:styleId="HeaderChar">
    <w:name w:val="Header Char"/>
    <w:basedOn w:val="DefaultParagraphFont"/>
    <w:link w:val="Header"/>
    <w:rsid w:val="00037BAE"/>
    <w:rPr>
      <w:rFonts w:ascii="Arial" w:eastAsia="Times New Roman" w:hAnsi="Arial" w:cs="Arial"/>
      <w:sz w:val="14"/>
      <w:szCs w:val="22"/>
    </w:rPr>
  </w:style>
  <w:style w:type="character" w:customStyle="1" w:styleId="bullet1Char">
    <w:name w:val="bullet 1 Char"/>
    <w:basedOn w:val="DefaultParagraphFont"/>
    <w:link w:val="bullet1"/>
    <w:rsid w:val="00450298"/>
    <w:rPr>
      <w:rFonts w:asciiTheme="minorHAnsi" w:eastAsiaTheme="minorHAnsi" w:hAnsiTheme="minorHAnsi" w:cstheme="minorBidi"/>
      <w:sz w:val="22"/>
      <w:szCs w:val="22"/>
    </w:rPr>
  </w:style>
  <w:style w:type="character" w:customStyle="1" w:styleId="TitleChar">
    <w:name w:val="Title Char"/>
    <w:basedOn w:val="DefaultParagraphFont"/>
    <w:link w:val="Title"/>
    <w:rsid w:val="007215A2"/>
    <w:rPr>
      <w:rFonts w:ascii="Arial" w:eastAsia="Times New Roman" w:hAnsi="Arial" w:cs="Arial"/>
      <w:b/>
      <w:bCs/>
      <w:sz w:val="22"/>
      <w:szCs w:val="24"/>
    </w:rPr>
  </w:style>
  <w:style w:type="table" w:styleId="TableGrid">
    <w:name w:val="Table Grid"/>
    <w:basedOn w:val="TableNormal"/>
    <w:uiPriority w:val="99"/>
    <w:rsid w:val="00106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leNormal"/>
    <w:uiPriority w:val="46"/>
    <w:rsid w:val="00106455"/>
    <w:tblPr>
      <w:tblStyleRowBandSize w:val="1"/>
      <w:tblStyleColBandSize w:val="1"/>
      <w:tblBorders>
        <w:top w:val="single" w:sz="4" w:space="0" w:color="71BBFF" w:themeColor="accent1" w:themeTint="66"/>
        <w:left w:val="single" w:sz="4" w:space="0" w:color="71BBFF" w:themeColor="accent1" w:themeTint="66"/>
        <w:bottom w:val="single" w:sz="4" w:space="0" w:color="71BBFF" w:themeColor="accent1" w:themeTint="66"/>
        <w:right w:val="single" w:sz="4" w:space="0" w:color="71BBFF" w:themeColor="accent1" w:themeTint="66"/>
        <w:insideH w:val="single" w:sz="4" w:space="0" w:color="71BBFF" w:themeColor="accent1" w:themeTint="66"/>
        <w:insideV w:val="single" w:sz="4" w:space="0" w:color="71BBFF" w:themeColor="accent1" w:themeTint="66"/>
      </w:tblBorders>
    </w:tblPr>
    <w:tblStylePr w:type="firstRow">
      <w:rPr>
        <w:b/>
        <w:bCs/>
      </w:rPr>
      <w:tblPr/>
      <w:tcPr>
        <w:tcBorders>
          <w:bottom w:val="single" w:sz="12" w:space="0" w:color="2A99FF" w:themeColor="accent1" w:themeTint="99"/>
        </w:tcBorders>
      </w:tcPr>
    </w:tblStylePr>
    <w:tblStylePr w:type="lastRow">
      <w:rPr>
        <w:b/>
        <w:bCs/>
      </w:rPr>
      <w:tblPr/>
      <w:tcPr>
        <w:tcBorders>
          <w:top w:val="double" w:sz="2" w:space="0" w:color="2A99FF"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semiHidden/>
    <w:unhideWhenUsed/>
    <w:rsid w:val="00870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7002F"/>
    <w:rPr>
      <w:rFonts w:ascii="Segoe UI" w:eastAsiaTheme="minorHAnsi" w:hAnsi="Segoe UI" w:cs="Segoe UI"/>
      <w:sz w:val="18"/>
      <w:szCs w:val="18"/>
    </w:rPr>
  </w:style>
  <w:style w:type="paragraph" w:styleId="ListParagraph">
    <w:name w:val="List Paragraph"/>
    <w:basedOn w:val="Normal"/>
    <w:link w:val="ListParagraphChar"/>
    <w:uiPriority w:val="34"/>
    <w:qFormat/>
    <w:rsid w:val="00F263A4"/>
    <w:pPr>
      <w:ind w:left="720"/>
      <w:contextualSpacing/>
    </w:pPr>
  </w:style>
  <w:style w:type="paragraph" w:styleId="NormalWeb">
    <w:name w:val="Normal (Web)"/>
    <w:basedOn w:val="Normal"/>
    <w:uiPriority w:val="99"/>
    <w:semiHidden/>
    <w:unhideWhenUsed/>
    <w:rsid w:val="00056EC9"/>
    <w:pPr>
      <w:spacing w:after="22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A42892"/>
    <w:rPr>
      <w:sz w:val="16"/>
      <w:szCs w:val="16"/>
    </w:rPr>
  </w:style>
  <w:style w:type="paragraph" w:styleId="CommentText">
    <w:name w:val="annotation text"/>
    <w:basedOn w:val="Normal"/>
    <w:link w:val="CommentTextChar"/>
    <w:unhideWhenUsed/>
    <w:rsid w:val="00A42892"/>
    <w:pPr>
      <w:spacing w:line="240" w:lineRule="auto"/>
    </w:pPr>
    <w:rPr>
      <w:sz w:val="20"/>
      <w:szCs w:val="20"/>
    </w:rPr>
  </w:style>
  <w:style w:type="character" w:customStyle="1" w:styleId="CommentTextChar">
    <w:name w:val="Comment Text Char"/>
    <w:basedOn w:val="DefaultParagraphFont"/>
    <w:link w:val="CommentText"/>
    <w:rsid w:val="00A42892"/>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A42892"/>
    <w:rPr>
      <w:b/>
      <w:bCs/>
    </w:rPr>
  </w:style>
  <w:style w:type="character" w:customStyle="1" w:styleId="CommentSubjectChar">
    <w:name w:val="Comment Subject Char"/>
    <w:basedOn w:val="CommentTextChar"/>
    <w:link w:val="CommentSubject"/>
    <w:semiHidden/>
    <w:rsid w:val="00A42892"/>
    <w:rPr>
      <w:rFonts w:asciiTheme="minorHAnsi" w:eastAsiaTheme="minorHAnsi" w:hAnsiTheme="minorHAnsi" w:cstheme="minorBidi"/>
      <w:b/>
      <w:bCs/>
    </w:rPr>
  </w:style>
  <w:style w:type="character" w:customStyle="1" w:styleId="billtitleyr1">
    <w:name w:val="bill_title_yr1"/>
    <w:basedOn w:val="DefaultParagraphFont"/>
    <w:rsid w:val="00870838"/>
    <w:rPr>
      <w:rFonts w:ascii="inherit" w:hAnsi="inherit" w:hint="default"/>
      <w:b w:val="0"/>
      <w:bCs w:val="0"/>
      <w:color w:val="333333"/>
      <w:sz w:val="18"/>
      <w:szCs w:val="18"/>
      <w:bdr w:val="none" w:sz="0" w:space="0" w:color="auto" w:frame="1"/>
      <w:vertAlign w:val="baseline"/>
    </w:rPr>
  </w:style>
  <w:style w:type="paragraph" w:styleId="NoSpacing">
    <w:name w:val="No Spacing"/>
    <w:link w:val="NoSpacingChar"/>
    <w:uiPriority w:val="1"/>
    <w:qFormat/>
    <w:rsid w:val="00BB2A5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B2A5A"/>
    <w:rPr>
      <w:rFonts w:asciiTheme="minorHAnsi" w:eastAsiaTheme="minorEastAsia" w:hAnsiTheme="minorHAnsi" w:cstheme="minorBidi"/>
      <w:sz w:val="22"/>
      <w:szCs w:val="22"/>
    </w:rPr>
  </w:style>
  <w:style w:type="paragraph" w:customStyle="1" w:styleId="Default">
    <w:name w:val="Default"/>
    <w:rsid w:val="002438EB"/>
    <w:pPr>
      <w:autoSpaceDE w:val="0"/>
      <w:autoSpaceDN w:val="0"/>
      <w:adjustRightInd w:val="0"/>
    </w:pPr>
    <w:rPr>
      <w:rFonts w:ascii="Times New Roman" w:hAnsi="Times New Roman"/>
      <w:color w:val="000000"/>
      <w:sz w:val="24"/>
      <w:szCs w:val="24"/>
    </w:rPr>
  </w:style>
  <w:style w:type="table" w:customStyle="1" w:styleId="TableStyleDarkBlue1">
    <w:name w:val="Table Style Dark Blue1"/>
    <w:basedOn w:val="TableNormal"/>
    <w:rsid w:val="008F1FBA"/>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table" w:customStyle="1" w:styleId="GridTable4-Accent11">
    <w:name w:val="Grid Table 4 - Accent 11"/>
    <w:basedOn w:val="TableNormal"/>
    <w:next w:val="GridTable4Accent1"/>
    <w:uiPriority w:val="49"/>
    <w:rsid w:val="00C76BA7"/>
    <w:rPr>
      <w:rFonts w:ascii="Calibri" w:eastAsia="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
    <w:name w:val="Grid Table 4 Accent 1"/>
    <w:basedOn w:val="TableNormal"/>
    <w:uiPriority w:val="49"/>
    <w:rsid w:val="00C76BA7"/>
    <w:tblPr>
      <w:tblStyleRowBandSize w:val="1"/>
      <w:tblStyleColBandSize w:val="1"/>
      <w:tblBorders>
        <w:top w:val="single" w:sz="4" w:space="0" w:color="2A99FF" w:themeColor="accent1" w:themeTint="99"/>
        <w:left w:val="single" w:sz="4" w:space="0" w:color="2A99FF" w:themeColor="accent1" w:themeTint="99"/>
        <w:bottom w:val="single" w:sz="4" w:space="0" w:color="2A99FF" w:themeColor="accent1" w:themeTint="99"/>
        <w:right w:val="single" w:sz="4" w:space="0" w:color="2A99FF" w:themeColor="accent1" w:themeTint="99"/>
        <w:insideH w:val="single" w:sz="4" w:space="0" w:color="2A99FF" w:themeColor="accent1" w:themeTint="99"/>
        <w:insideV w:val="single" w:sz="4" w:space="0" w:color="2A99FF" w:themeColor="accent1" w:themeTint="99"/>
      </w:tblBorders>
    </w:tblPr>
    <w:tblStylePr w:type="firstRow">
      <w:rPr>
        <w:b/>
        <w:bCs/>
        <w:color w:val="FFFFFF" w:themeColor="background1"/>
      </w:rPr>
      <w:tblPr/>
      <w:tcPr>
        <w:tcBorders>
          <w:top w:val="single" w:sz="4" w:space="0" w:color="00529B" w:themeColor="accent1"/>
          <w:left w:val="single" w:sz="4" w:space="0" w:color="00529B" w:themeColor="accent1"/>
          <w:bottom w:val="single" w:sz="4" w:space="0" w:color="00529B" w:themeColor="accent1"/>
          <w:right w:val="single" w:sz="4" w:space="0" w:color="00529B" w:themeColor="accent1"/>
          <w:insideH w:val="nil"/>
          <w:insideV w:val="nil"/>
        </w:tcBorders>
        <w:shd w:val="clear" w:color="auto" w:fill="00529B" w:themeFill="accent1"/>
      </w:tcPr>
    </w:tblStylePr>
    <w:tblStylePr w:type="lastRow">
      <w:rPr>
        <w:b/>
        <w:bCs/>
      </w:rPr>
      <w:tblPr/>
      <w:tcPr>
        <w:tcBorders>
          <w:top w:val="double" w:sz="4" w:space="0" w:color="00529B" w:themeColor="accent1"/>
        </w:tcBorders>
      </w:tcPr>
    </w:tblStylePr>
    <w:tblStylePr w:type="firstCol">
      <w:rPr>
        <w:b/>
        <w:bCs/>
      </w:rPr>
    </w:tblStylePr>
    <w:tblStylePr w:type="lastCol">
      <w:rPr>
        <w:b/>
        <w:bCs/>
      </w:rPr>
    </w:tblStylePr>
    <w:tblStylePr w:type="band1Vert">
      <w:tblPr/>
      <w:tcPr>
        <w:shd w:val="clear" w:color="auto" w:fill="B8DDFF" w:themeFill="accent1" w:themeFillTint="33"/>
      </w:tcPr>
    </w:tblStylePr>
    <w:tblStylePr w:type="band1Horz">
      <w:tblPr/>
      <w:tcPr>
        <w:shd w:val="clear" w:color="auto" w:fill="B8DDFF" w:themeFill="accent1" w:themeFillTint="33"/>
      </w:tcPr>
    </w:tblStylePr>
  </w:style>
  <w:style w:type="character" w:customStyle="1" w:styleId="Num-Heading1Char">
    <w:name w:val="Num-Heading 1 Char"/>
    <w:basedOn w:val="DefaultParagraphFont"/>
    <w:link w:val="Num-Heading1"/>
    <w:rsid w:val="000B0C5C"/>
    <w:rPr>
      <w:rFonts w:asciiTheme="minorHAnsi" w:eastAsiaTheme="minorHAnsi" w:hAnsiTheme="minorHAnsi" w:cstheme="minorBidi"/>
      <w:b/>
      <w:sz w:val="32"/>
      <w:szCs w:val="22"/>
    </w:rPr>
  </w:style>
  <w:style w:type="character" w:customStyle="1" w:styleId="Num-Heading2Char">
    <w:name w:val="Num-Heading 2 Char"/>
    <w:link w:val="Num-Heading2"/>
    <w:locked/>
    <w:rsid w:val="005173F6"/>
    <w:rPr>
      <w:rFonts w:asciiTheme="minorHAnsi" w:eastAsiaTheme="minorHAnsi" w:hAnsiTheme="minorHAnsi" w:cstheme="minorBidi"/>
      <w:b/>
      <w:spacing w:val="10"/>
      <w:sz w:val="28"/>
      <w:szCs w:val="22"/>
    </w:rPr>
  </w:style>
  <w:style w:type="character" w:customStyle="1" w:styleId="TableNumberedListChar">
    <w:name w:val="Table Numbered List Char"/>
    <w:basedOn w:val="DefaultParagraphFont"/>
    <w:link w:val="TableNumberedList"/>
    <w:rsid w:val="005A62E9"/>
    <w:rPr>
      <w:rFonts w:asciiTheme="minorHAnsi" w:eastAsiaTheme="minorHAnsi" w:hAnsiTheme="minorHAnsi" w:cstheme="minorBidi"/>
      <w:b/>
      <w:szCs w:val="22"/>
    </w:rPr>
  </w:style>
  <w:style w:type="character" w:customStyle="1" w:styleId="TableHeadingChar">
    <w:name w:val="Table Heading Char"/>
    <w:basedOn w:val="DefaultParagraphFont"/>
    <w:link w:val="TableHeading"/>
    <w:rsid w:val="000D1337"/>
    <w:rPr>
      <w:rFonts w:asciiTheme="minorHAnsi" w:eastAsiaTheme="minorHAnsi" w:hAnsiTheme="minorHAnsi" w:cstheme="minorBidi"/>
      <w:b/>
      <w:szCs w:val="22"/>
    </w:rPr>
  </w:style>
  <w:style w:type="character" w:customStyle="1" w:styleId="ListParagraphChar">
    <w:name w:val="List Paragraph Char"/>
    <w:link w:val="ListParagraph"/>
    <w:uiPriority w:val="34"/>
    <w:rsid w:val="000D1337"/>
    <w:rPr>
      <w:rFonts w:asciiTheme="minorHAnsi" w:eastAsiaTheme="minorHAnsi" w:hAnsiTheme="minorHAnsi" w:cstheme="minorBidi"/>
      <w:sz w:val="22"/>
      <w:szCs w:val="22"/>
    </w:rPr>
  </w:style>
  <w:style w:type="character" w:customStyle="1" w:styleId="TableBullet1Char">
    <w:name w:val="Table Bullet1 Char"/>
    <w:basedOn w:val="DefaultParagraphFont"/>
    <w:link w:val="TableBullet1"/>
    <w:rsid w:val="00483012"/>
    <w:rPr>
      <w:rFonts w:asciiTheme="minorHAnsi" w:eastAsiaTheme="minorHAnsi" w:hAnsiTheme="minorHAnsi" w:cstheme="minorBidi"/>
      <w:szCs w:val="22"/>
    </w:rPr>
  </w:style>
  <w:style w:type="paragraph" w:styleId="Title">
    <w:name w:val="Title"/>
    <w:basedOn w:val="Normal"/>
    <w:link w:val="TitleChar"/>
    <w:qFormat/>
    <w:rsid w:val="00B00937"/>
    <w:pPr>
      <w:spacing w:after="0" w:line="240" w:lineRule="auto"/>
      <w:jc w:val="center"/>
    </w:pPr>
    <w:rPr>
      <w:rFonts w:ascii="Arial" w:eastAsia="Times New Roman" w:hAnsi="Arial" w:cs="Arial"/>
      <w:b/>
      <w:bCs/>
      <w:szCs w:val="24"/>
    </w:rPr>
  </w:style>
  <w:style w:type="character" w:customStyle="1" w:styleId="TitleChar1">
    <w:name w:val="Title Char1"/>
    <w:basedOn w:val="DefaultParagraphFont"/>
    <w:rsid w:val="00B0093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0517">
      <w:bodyDiv w:val="1"/>
      <w:marLeft w:val="0"/>
      <w:marRight w:val="0"/>
      <w:marTop w:val="0"/>
      <w:marBottom w:val="0"/>
      <w:divBdr>
        <w:top w:val="none" w:sz="0" w:space="0" w:color="auto"/>
        <w:left w:val="none" w:sz="0" w:space="0" w:color="auto"/>
        <w:bottom w:val="none" w:sz="0" w:space="0" w:color="auto"/>
        <w:right w:val="none" w:sz="0" w:space="0" w:color="auto"/>
      </w:divBdr>
    </w:div>
    <w:div w:id="151986757">
      <w:bodyDiv w:val="1"/>
      <w:marLeft w:val="0"/>
      <w:marRight w:val="0"/>
      <w:marTop w:val="0"/>
      <w:marBottom w:val="0"/>
      <w:divBdr>
        <w:top w:val="none" w:sz="0" w:space="0" w:color="auto"/>
        <w:left w:val="none" w:sz="0" w:space="0" w:color="auto"/>
        <w:bottom w:val="none" w:sz="0" w:space="0" w:color="auto"/>
        <w:right w:val="none" w:sz="0" w:space="0" w:color="auto"/>
      </w:divBdr>
      <w:divsChild>
        <w:div w:id="1731075131">
          <w:marLeft w:val="0"/>
          <w:marRight w:val="0"/>
          <w:marTop w:val="0"/>
          <w:marBottom w:val="0"/>
          <w:divBdr>
            <w:top w:val="none" w:sz="0" w:space="0" w:color="auto"/>
            <w:left w:val="none" w:sz="0" w:space="0" w:color="auto"/>
            <w:bottom w:val="none" w:sz="0" w:space="0" w:color="auto"/>
            <w:right w:val="none" w:sz="0" w:space="0" w:color="auto"/>
          </w:divBdr>
          <w:divsChild>
            <w:div w:id="303005467">
              <w:marLeft w:val="0"/>
              <w:marRight w:val="0"/>
              <w:marTop w:val="0"/>
              <w:marBottom w:val="4545"/>
              <w:divBdr>
                <w:top w:val="none" w:sz="0" w:space="0" w:color="auto"/>
                <w:left w:val="none" w:sz="0" w:space="0" w:color="auto"/>
                <w:bottom w:val="none" w:sz="0" w:space="0" w:color="auto"/>
                <w:right w:val="none" w:sz="0" w:space="0" w:color="auto"/>
              </w:divBdr>
              <w:divsChild>
                <w:div w:id="675352597">
                  <w:marLeft w:val="0"/>
                  <w:marRight w:val="0"/>
                  <w:marTop w:val="0"/>
                  <w:marBottom w:val="0"/>
                  <w:divBdr>
                    <w:top w:val="none" w:sz="0" w:space="0" w:color="auto"/>
                    <w:left w:val="none" w:sz="0" w:space="0" w:color="auto"/>
                    <w:bottom w:val="none" w:sz="0" w:space="0" w:color="auto"/>
                    <w:right w:val="none" w:sz="0" w:space="0" w:color="auto"/>
                  </w:divBdr>
                  <w:divsChild>
                    <w:div w:id="1322467594">
                      <w:marLeft w:val="-225"/>
                      <w:marRight w:val="-225"/>
                      <w:marTop w:val="0"/>
                      <w:marBottom w:val="0"/>
                      <w:divBdr>
                        <w:top w:val="none" w:sz="0" w:space="0" w:color="auto"/>
                        <w:left w:val="none" w:sz="0" w:space="0" w:color="auto"/>
                        <w:bottom w:val="none" w:sz="0" w:space="0" w:color="auto"/>
                        <w:right w:val="none" w:sz="0" w:space="0" w:color="auto"/>
                      </w:divBdr>
                      <w:divsChild>
                        <w:div w:id="891967246">
                          <w:marLeft w:val="0"/>
                          <w:marRight w:val="0"/>
                          <w:marTop w:val="0"/>
                          <w:marBottom w:val="0"/>
                          <w:divBdr>
                            <w:top w:val="none" w:sz="0" w:space="0" w:color="auto"/>
                            <w:left w:val="none" w:sz="0" w:space="0" w:color="auto"/>
                            <w:bottom w:val="none" w:sz="0" w:space="0" w:color="auto"/>
                            <w:right w:val="none" w:sz="0" w:space="0" w:color="auto"/>
                          </w:divBdr>
                          <w:divsChild>
                            <w:div w:id="269633389">
                              <w:marLeft w:val="0"/>
                              <w:marRight w:val="0"/>
                              <w:marTop w:val="0"/>
                              <w:marBottom w:val="0"/>
                              <w:divBdr>
                                <w:top w:val="none" w:sz="0" w:space="0" w:color="auto"/>
                                <w:left w:val="none" w:sz="0" w:space="0" w:color="auto"/>
                                <w:bottom w:val="none" w:sz="0" w:space="0" w:color="auto"/>
                                <w:right w:val="none" w:sz="0" w:space="0" w:color="auto"/>
                              </w:divBdr>
                              <w:divsChild>
                                <w:div w:id="742678745">
                                  <w:marLeft w:val="0"/>
                                  <w:marRight w:val="0"/>
                                  <w:marTop w:val="0"/>
                                  <w:marBottom w:val="0"/>
                                  <w:divBdr>
                                    <w:top w:val="none" w:sz="0" w:space="0" w:color="auto"/>
                                    <w:left w:val="none" w:sz="0" w:space="0" w:color="auto"/>
                                    <w:bottom w:val="none" w:sz="0" w:space="0" w:color="auto"/>
                                    <w:right w:val="none" w:sz="0" w:space="0" w:color="auto"/>
                                  </w:divBdr>
                                  <w:divsChild>
                                    <w:div w:id="126246376">
                                      <w:marLeft w:val="-225"/>
                                      <w:marRight w:val="-225"/>
                                      <w:marTop w:val="0"/>
                                      <w:marBottom w:val="0"/>
                                      <w:divBdr>
                                        <w:top w:val="none" w:sz="0" w:space="0" w:color="auto"/>
                                        <w:left w:val="none" w:sz="0" w:space="0" w:color="auto"/>
                                        <w:bottom w:val="none" w:sz="0" w:space="0" w:color="auto"/>
                                        <w:right w:val="none" w:sz="0" w:space="0" w:color="auto"/>
                                      </w:divBdr>
                                      <w:divsChild>
                                        <w:div w:id="1250820143">
                                          <w:marLeft w:val="0"/>
                                          <w:marRight w:val="0"/>
                                          <w:marTop w:val="0"/>
                                          <w:marBottom w:val="0"/>
                                          <w:divBdr>
                                            <w:top w:val="none" w:sz="0" w:space="0" w:color="auto"/>
                                            <w:left w:val="none" w:sz="0" w:space="0" w:color="auto"/>
                                            <w:bottom w:val="none" w:sz="0" w:space="0" w:color="auto"/>
                                            <w:right w:val="none" w:sz="0" w:space="0" w:color="auto"/>
                                          </w:divBdr>
                                          <w:divsChild>
                                            <w:div w:id="461464708">
                                              <w:marLeft w:val="0"/>
                                              <w:marRight w:val="0"/>
                                              <w:marTop w:val="0"/>
                                              <w:marBottom w:val="0"/>
                                              <w:divBdr>
                                                <w:top w:val="none" w:sz="0" w:space="0" w:color="auto"/>
                                                <w:left w:val="none" w:sz="0" w:space="0" w:color="auto"/>
                                                <w:bottom w:val="none" w:sz="0" w:space="0" w:color="auto"/>
                                                <w:right w:val="none" w:sz="0" w:space="0" w:color="auto"/>
                                              </w:divBdr>
                                              <w:divsChild>
                                                <w:div w:id="1502550886">
                                                  <w:marLeft w:val="0"/>
                                                  <w:marRight w:val="0"/>
                                                  <w:marTop w:val="0"/>
                                                  <w:marBottom w:val="0"/>
                                                  <w:divBdr>
                                                    <w:top w:val="none" w:sz="0" w:space="0" w:color="auto"/>
                                                    <w:left w:val="none" w:sz="0" w:space="0" w:color="auto"/>
                                                    <w:bottom w:val="none" w:sz="0" w:space="0" w:color="auto"/>
                                                    <w:right w:val="none" w:sz="0" w:space="0" w:color="auto"/>
                                                  </w:divBdr>
                                                  <w:divsChild>
                                                    <w:div w:id="1073045853">
                                                      <w:marLeft w:val="0"/>
                                                      <w:marRight w:val="0"/>
                                                      <w:marTop w:val="0"/>
                                                      <w:marBottom w:val="0"/>
                                                      <w:divBdr>
                                                        <w:top w:val="none" w:sz="0" w:space="0" w:color="auto"/>
                                                        <w:left w:val="none" w:sz="0" w:space="0" w:color="auto"/>
                                                        <w:bottom w:val="none" w:sz="0" w:space="0" w:color="auto"/>
                                                        <w:right w:val="none" w:sz="0" w:space="0" w:color="auto"/>
                                                      </w:divBdr>
                                                      <w:divsChild>
                                                        <w:div w:id="486481767">
                                                          <w:marLeft w:val="-225"/>
                                                          <w:marRight w:val="-225"/>
                                                          <w:marTop w:val="0"/>
                                                          <w:marBottom w:val="0"/>
                                                          <w:divBdr>
                                                            <w:top w:val="none" w:sz="0" w:space="0" w:color="auto"/>
                                                            <w:left w:val="none" w:sz="0" w:space="0" w:color="auto"/>
                                                            <w:bottom w:val="none" w:sz="0" w:space="0" w:color="auto"/>
                                                            <w:right w:val="none" w:sz="0" w:space="0" w:color="auto"/>
                                                          </w:divBdr>
                                                          <w:divsChild>
                                                            <w:div w:id="1642953414">
                                                              <w:marLeft w:val="0"/>
                                                              <w:marRight w:val="0"/>
                                                              <w:marTop w:val="0"/>
                                                              <w:marBottom w:val="0"/>
                                                              <w:divBdr>
                                                                <w:top w:val="none" w:sz="0" w:space="0" w:color="auto"/>
                                                                <w:left w:val="none" w:sz="0" w:space="0" w:color="auto"/>
                                                                <w:bottom w:val="none" w:sz="0" w:space="0" w:color="auto"/>
                                                                <w:right w:val="none" w:sz="0" w:space="0" w:color="auto"/>
                                                              </w:divBdr>
                                                              <w:divsChild>
                                                                <w:div w:id="76095386">
                                                                  <w:marLeft w:val="0"/>
                                                                  <w:marRight w:val="0"/>
                                                                  <w:marTop w:val="0"/>
                                                                  <w:marBottom w:val="0"/>
                                                                  <w:divBdr>
                                                                    <w:top w:val="none" w:sz="0" w:space="0" w:color="auto"/>
                                                                    <w:left w:val="none" w:sz="0" w:space="0" w:color="auto"/>
                                                                    <w:bottom w:val="none" w:sz="0" w:space="0" w:color="auto"/>
                                                                    <w:right w:val="none" w:sz="0" w:space="0" w:color="auto"/>
                                                                  </w:divBdr>
                                                                  <w:divsChild>
                                                                    <w:div w:id="392587995">
                                                                      <w:marLeft w:val="0"/>
                                                                      <w:marRight w:val="0"/>
                                                                      <w:marTop w:val="0"/>
                                                                      <w:marBottom w:val="0"/>
                                                                      <w:divBdr>
                                                                        <w:top w:val="none" w:sz="0" w:space="0" w:color="auto"/>
                                                                        <w:left w:val="none" w:sz="0" w:space="0" w:color="auto"/>
                                                                        <w:bottom w:val="none" w:sz="0" w:space="0" w:color="auto"/>
                                                                        <w:right w:val="none" w:sz="0" w:space="0" w:color="auto"/>
                                                                      </w:divBdr>
                                                                      <w:divsChild>
                                                                        <w:div w:id="1132745848">
                                                                          <w:marLeft w:val="0"/>
                                                                          <w:marRight w:val="0"/>
                                                                          <w:marTop w:val="0"/>
                                                                          <w:marBottom w:val="0"/>
                                                                          <w:divBdr>
                                                                            <w:top w:val="none" w:sz="0" w:space="0" w:color="auto"/>
                                                                            <w:left w:val="none" w:sz="0" w:space="0" w:color="auto"/>
                                                                            <w:bottom w:val="none" w:sz="0" w:space="0" w:color="auto"/>
                                                                            <w:right w:val="none" w:sz="0" w:space="0" w:color="auto"/>
                                                                          </w:divBdr>
                                                                          <w:divsChild>
                                                                            <w:div w:id="900675036">
                                                                              <w:marLeft w:val="0"/>
                                                                              <w:marRight w:val="0"/>
                                                                              <w:marTop w:val="0"/>
                                                                              <w:marBottom w:val="0"/>
                                                                              <w:divBdr>
                                                                                <w:top w:val="none" w:sz="0" w:space="0" w:color="auto"/>
                                                                                <w:left w:val="none" w:sz="0" w:space="0" w:color="auto"/>
                                                                                <w:bottom w:val="none" w:sz="0" w:space="0" w:color="auto"/>
                                                                                <w:right w:val="none" w:sz="0" w:space="0" w:color="auto"/>
                                                                              </w:divBdr>
                                                                              <w:divsChild>
                                                                                <w:div w:id="89157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66229">
      <w:bodyDiv w:val="1"/>
      <w:marLeft w:val="0"/>
      <w:marRight w:val="0"/>
      <w:marTop w:val="0"/>
      <w:marBottom w:val="0"/>
      <w:divBdr>
        <w:top w:val="none" w:sz="0" w:space="0" w:color="auto"/>
        <w:left w:val="none" w:sz="0" w:space="0" w:color="auto"/>
        <w:bottom w:val="none" w:sz="0" w:space="0" w:color="auto"/>
        <w:right w:val="none" w:sz="0" w:space="0" w:color="auto"/>
      </w:divBdr>
    </w:div>
    <w:div w:id="484400403">
      <w:bodyDiv w:val="1"/>
      <w:marLeft w:val="0"/>
      <w:marRight w:val="0"/>
      <w:marTop w:val="0"/>
      <w:marBottom w:val="0"/>
      <w:divBdr>
        <w:top w:val="none" w:sz="0" w:space="0" w:color="auto"/>
        <w:left w:val="none" w:sz="0" w:space="0" w:color="auto"/>
        <w:bottom w:val="none" w:sz="0" w:space="0" w:color="auto"/>
        <w:right w:val="none" w:sz="0" w:space="0" w:color="auto"/>
      </w:divBdr>
      <w:divsChild>
        <w:div w:id="114720174">
          <w:marLeft w:val="1022"/>
          <w:marRight w:val="0"/>
          <w:marTop w:val="0"/>
          <w:marBottom w:val="0"/>
          <w:divBdr>
            <w:top w:val="none" w:sz="0" w:space="0" w:color="auto"/>
            <w:left w:val="none" w:sz="0" w:space="0" w:color="auto"/>
            <w:bottom w:val="none" w:sz="0" w:space="0" w:color="auto"/>
            <w:right w:val="none" w:sz="0" w:space="0" w:color="auto"/>
          </w:divBdr>
        </w:div>
      </w:divsChild>
    </w:div>
    <w:div w:id="593126195">
      <w:bodyDiv w:val="1"/>
      <w:marLeft w:val="0"/>
      <w:marRight w:val="0"/>
      <w:marTop w:val="0"/>
      <w:marBottom w:val="0"/>
      <w:divBdr>
        <w:top w:val="none" w:sz="0" w:space="0" w:color="auto"/>
        <w:left w:val="none" w:sz="0" w:space="0" w:color="auto"/>
        <w:bottom w:val="none" w:sz="0" w:space="0" w:color="auto"/>
        <w:right w:val="none" w:sz="0" w:space="0" w:color="auto"/>
      </w:divBdr>
    </w:div>
    <w:div w:id="631441549">
      <w:bodyDiv w:val="1"/>
      <w:marLeft w:val="0"/>
      <w:marRight w:val="0"/>
      <w:marTop w:val="0"/>
      <w:marBottom w:val="0"/>
      <w:divBdr>
        <w:top w:val="none" w:sz="0" w:space="0" w:color="auto"/>
        <w:left w:val="none" w:sz="0" w:space="0" w:color="auto"/>
        <w:bottom w:val="none" w:sz="0" w:space="0" w:color="auto"/>
        <w:right w:val="none" w:sz="0" w:space="0" w:color="auto"/>
      </w:divBdr>
      <w:divsChild>
        <w:div w:id="559368538">
          <w:marLeft w:val="0"/>
          <w:marRight w:val="0"/>
          <w:marTop w:val="0"/>
          <w:marBottom w:val="0"/>
          <w:divBdr>
            <w:top w:val="none" w:sz="0" w:space="0" w:color="auto"/>
            <w:left w:val="none" w:sz="0" w:space="0" w:color="auto"/>
            <w:bottom w:val="none" w:sz="0" w:space="0" w:color="auto"/>
            <w:right w:val="none" w:sz="0" w:space="0" w:color="auto"/>
          </w:divBdr>
          <w:divsChild>
            <w:div w:id="1752773089">
              <w:marLeft w:val="0"/>
              <w:marRight w:val="0"/>
              <w:marTop w:val="0"/>
              <w:marBottom w:val="4545"/>
              <w:divBdr>
                <w:top w:val="none" w:sz="0" w:space="0" w:color="auto"/>
                <w:left w:val="none" w:sz="0" w:space="0" w:color="auto"/>
                <w:bottom w:val="none" w:sz="0" w:space="0" w:color="auto"/>
                <w:right w:val="none" w:sz="0" w:space="0" w:color="auto"/>
              </w:divBdr>
              <w:divsChild>
                <w:div w:id="1336880080">
                  <w:marLeft w:val="0"/>
                  <w:marRight w:val="0"/>
                  <w:marTop w:val="0"/>
                  <w:marBottom w:val="0"/>
                  <w:divBdr>
                    <w:top w:val="none" w:sz="0" w:space="0" w:color="auto"/>
                    <w:left w:val="none" w:sz="0" w:space="0" w:color="auto"/>
                    <w:bottom w:val="none" w:sz="0" w:space="0" w:color="auto"/>
                    <w:right w:val="none" w:sz="0" w:space="0" w:color="auto"/>
                  </w:divBdr>
                  <w:divsChild>
                    <w:div w:id="572391466">
                      <w:marLeft w:val="-225"/>
                      <w:marRight w:val="-225"/>
                      <w:marTop w:val="0"/>
                      <w:marBottom w:val="0"/>
                      <w:divBdr>
                        <w:top w:val="none" w:sz="0" w:space="0" w:color="auto"/>
                        <w:left w:val="none" w:sz="0" w:space="0" w:color="auto"/>
                        <w:bottom w:val="none" w:sz="0" w:space="0" w:color="auto"/>
                        <w:right w:val="none" w:sz="0" w:space="0" w:color="auto"/>
                      </w:divBdr>
                      <w:divsChild>
                        <w:div w:id="216088715">
                          <w:marLeft w:val="0"/>
                          <w:marRight w:val="0"/>
                          <w:marTop w:val="0"/>
                          <w:marBottom w:val="0"/>
                          <w:divBdr>
                            <w:top w:val="none" w:sz="0" w:space="0" w:color="auto"/>
                            <w:left w:val="none" w:sz="0" w:space="0" w:color="auto"/>
                            <w:bottom w:val="none" w:sz="0" w:space="0" w:color="auto"/>
                            <w:right w:val="none" w:sz="0" w:space="0" w:color="auto"/>
                          </w:divBdr>
                          <w:divsChild>
                            <w:div w:id="1132554891">
                              <w:marLeft w:val="0"/>
                              <w:marRight w:val="0"/>
                              <w:marTop w:val="0"/>
                              <w:marBottom w:val="0"/>
                              <w:divBdr>
                                <w:top w:val="none" w:sz="0" w:space="0" w:color="auto"/>
                                <w:left w:val="none" w:sz="0" w:space="0" w:color="auto"/>
                                <w:bottom w:val="none" w:sz="0" w:space="0" w:color="auto"/>
                                <w:right w:val="none" w:sz="0" w:space="0" w:color="auto"/>
                              </w:divBdr>
                              <w:divsChild>
                                <w:div w:id="15205815">
                                  <w:marLeft w:val="0"/>
                                  <w:marRight w:val="0"/>
                                  <w:marTop w:val="0"/>
                                  <w:marBottom w:val="0"/>
                                  <w:divBdr>
                                    <w:top w:val="none" w:sz="0" w:space="0" w:color="auto"/>
                                    <w:left w:val="none" w:sz="0" w:space="0" w:color="auto"/>
                                    <w:bottom w:val="none" w:sz="0" w:space="0" w:color="auto"/>
                                    <w:right w:val="none" w:sz="0" w:space="0" w:color="auto"/>
                                  </w:divBdr>
                                  <w:divsChild>
                                    <w:div w:id="1911192271">
                                      <w:marLeft w:val="-225"/>
                                      <w:marRight w:val="-225"/>
                                      <w:marTop w:val="0"/>
                                      <w:marBottom w:val="0"/>
                                      <w:divBdr>
                                        <w:top w:val="none" w:sz="0" w:space="0" w:color="auto"/>
                                        <w:left w:val="none" w:sz="0" w:space="0" w:color="auto"/>
                                        <w:bottom w:val="none" w:sz="0" w:space="0" w:color="auto"/>
                                        <w:right w:val="none" w:sz="0" w:space="0" w:color="auto"/>
                                      </w:divBdr>
                                      <w:divsChild>
                                        <w:div w:id="452873154">
                                          <w:marLeft w:val="0"/>
                                          <w:marRight w:val="0"/>
                                          <w:marTop w:val="0"/>
                                          <w:marBottom w:val="0"/>
                                          <w:divBdr>
                                            <w:top w:val="none" w:sz="0" w:space="0" w:color="auto"/>
                                            <w:left w:val="none" w:sz="0" w:space="0" w:color="auto"/>
                                            <w:bottom w:val="none" w:sz="0" w:space="0" w:color="auto"/>
                                            <w:right w:val="none" w:sz="0" w:space="0" w:color="auto"/>
                                          </w:divBdr>
                                          <w:divsChild>
                                            <w:div w:id="351616081">
                                              <w:marLeft w:val="0"/>
                                              <w:marRight w:val="0"/>
                                              <w:marTop w:val="0"/>
                                              <w:marBottom w:val="0"/>
                                              <w:divBdr>
                                                <w:top w:val="none" w:sz="0" w:space="0" w:color="auto"/>
                                                <w:left w:val="none" w:sz="0" w:space="0" w:color="auto"/>
                                                <w:bottom w:val="none" w:sz="0" w:space="0" w:color="auto"/>
                                                <w:right w:val="none" w:sz="0" w:space="0" w:color="auto"/>
                                              </w:divBdr>
                                              <w:divsChild>
                                                <w:div w:id="1276445169">
                                                  <w:marLeft w:val="0"/>
                                                  <w:marRight w:val="0"/>
                                                  <w:marTop w:val="0"/>
                                                  <w:marBottom w:val="0"/>
                                                  <w:divBdr>
                                                    <w:top w:val="none" w:sz="0" w:space="0" w:color="auto"/>
                                                    <w:left w:val="none" w:sz="0" w:space="0" w:color="auto"/>
                                                    <w:bottom w:val="none" w:sz="0" w:space="0" w:color="auto"/>
                                                    <w:right w:val="none" w:sz="0" w:space="0" w:color="auto"/>
                                                  </w:divBdr>
                                                  <w:divsChild>
                                                    <w:div w:id="1848128267">
                                                      <w:marLeft w:val="0"/>
                                                      <w:marRight w:val="0"/>
                                                      <w:marTop w:val="0"/>
                                                      <w:marBottom w:val="0"/>
                                                      <w:divBdr>
                                                        <w:top w:val="none" w:sz="0" w:space="0" w:color="auto"/>
                                                        <w:left w:val="none" w:sz="0" w:space="0" w:color="auto"/>
                                                        <w:bottom w:val="none" w:sz="0" w:space="0" w:color="auto"/>
                                                        <w:right w:val="none" w:sz="0" w:space="0" w:color="auto"/>
                                                      </w:divBdr>
                                                      <w:divsChild>
                                                        <w:div w:id="2029402499">
                                                          <w:marLeft w:val="-225"/>
                                                          <w:marRight w:val="-225"/>
                                                          <w:marTop w:val="0"/>
                                                          <w:marBottom w:val="0"/>
                                                          <w:divBdr>
                                                            <w:top w:val="none" w:sz="0" w:space="0" w:color="auto"/>
                                                            <w:left w:val="none" w:sz="0" w:space="0" w:color="auto"/>
                                                            <w:bottom w:val="none" w:sz="0" w:space="0" w:color="auto"/>
                                                            <w:right w:val="none" w:sz="0" w:space="0" w:color="auto"/>
                                                          </w:divBdr>
                                                          <w:divsChild>
                                                            <w:div w:id="379407669">
                                                              <w:marLeft w:val="0"/>
                                                              <w:marRight w:val="0"/>
                                                              <w:marTop w:val="0"/>
                                                              <w:marBottom w:val="0"/>
                                                              <w:divBdr>
                                                                <w:top w:val="none" w:sz="0" w:space="0" w:color="auto"/>
                                                                <w:left w:val="none" w:sz="0" w:space="0" w:color="auto"/>
                                                                <w:bottom w:val="none" w:sz="0" w:space="0" w:color="auto"/>
                                                                <w:right w:val="none" w:sz="0" w:space="0" w:color="auto"/>
                                                              </w:divBdr>
                                                              <w:divsChild>
                                                                <w:div w:id="231547026">
                                                                  <w:marLeft w:val="0"/>
                                                                  <w:marRight w:val="0"/>
                                                                  <w:marTop w:val="0"/>
                                                                  <w:marBottom w:val="0"/>
                                                                  <w:divBdr>
                                                                    <w:top w:val="none" w:sz="0" w:space="0" w:color="auto"/>
                                                                    <w:left w:val="none" w:sz="0" w:space="0" w:color="auto"/>
                                                                    <w:bottom w:val="none" w:sz="0" w:space="0" w:color="auto"/>
                                                                    <w:right w:val="none" w:sz="0" w:space="0" w:color="auto"/>
                                                                  </w:divBdr>
                                                                  <w:divsChild>
                                                                    <w:div w:id="1346593038">
                                                                      <w:marLeft w:val="0"/>
                                                                      <w:marRight w:val="0"/>
                                                                      <w:marTop w:val="0"/>
                                                                      <w:marBottom w:val="0"/>
                                                                      <w:divBdr>
                                                                        <w:top w:val="none" w:sz="0" w:space="0" w:color="auto"/>
                                                                        <w:left w:val="none" w:sz="0" w:space="0" w:color="auto"/>
                                                                        <w:bottom w:val="none" w:sz="0" w:space="0" w:color="auto"/>
                                                                        <w:right w:val="none" w:sz="0" w:space="0" w:color="auto"/>
                                                                      </w:divBdr>
                                                                      <w:divsChild>
                                                                        <w:div w:id="592863691">
                                                                          <w:marLeft w:val="0"/>
                                                                          <w:marRight w:val="0"/>
                                                                          <w:marTop w:val="0"/>
                                                                          <w:marBottom w:val="0"/>
                                                                          <w:divBdr>
                                                                            <w:top w:val="none" w:sz="0" w:space="0" w:color="auto"/>
                                                                            <w:left w:val="none" w:sz="0" w:space="0" w:color="auto"/>
                                                                            <w:bottom w:val="none" w:sz="0" w:space="0" w:color="auto"/>
                                                                            <w:right w:val="none" w:sz="0" w:space="0" w:color="auto"/>
                                                                          </w:divBdr>
                                                                          <w:divsChild>
                                                                            <w:div w:id="855003716">
                                                                              <w:marLeft w:val="0"/>
                                                                              <w:marRight w:val="0"/>
                                                                              <w:marTop w:val="0"/>
                                                                              <w:marBottom w:val="0"/>
                                                                              <w:divBdr>
                                                                                <w:top w:val="none" w:sz="0" w:space="0" w:color="auto"/>
                                                                                <w:left w:val="none" w:sz="0" w:space="0" w:color="auto"/>
                                                                                <w:bottom w:val="none" w:sz="0" w:space="0" w:color="auto"/>
                                                                                <w:right w:val="none" w:sz="0" w:space="0" w:color="auto"/>
                                                                              </w:divBdr>
                                                                              <w:divsChild>
                                                                                <w:div w:id="15985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1591">
      <w:bodyDiv w:val="1"/>
      <w:marLeft w:val="0"/>
      <w:marRight w:val="0"/>
      <w:marTop w:val="0"/>
      <w:marBottom w:val="0"/>
      <w:divBdr>
        <w:top w:val="none" w:sz="0" w:space="0" w:color="auto"/>
        <w:left w:val="none" w:sz="0" w:space="0" w:color="auto"/>
        <w:bottom w:val="none" w:sz="0" w:space="0" w:color="auto"/>
        <w:right w:val="none" w:sz="0" w:space="0" w:color="auto"/>
      </w:divBdr>
    </w:div>
    <w:div w:id="690104396">
      <w:bodyDiv w:val="1"/>
      <w:marLeft w:val="0"/>
      <w:marRight w:val="0"/>
      <w:marTop w:val="0"/>
      <w:marBottom w:val="0"/>
      <w:divBdr>
        <w:top w:val="none" w:sz="0" w:space="0" w:color="auto"/>
        <w:left w:val="none" w:sz="0" w:space="0" w:color="auto"/>
        <w:bottom w:val="none" w:sz="0" w:space="0" w:color="auto"/>
        <w:right w:val="none" w:sz="0" w:space="0" w:color="auto"/>
      </w:divBdr>
      <w:divsChild>
        <w:div w:id="332417360">
          <w:marLeft w:val="0"/>
          <w:marRight w:val="0"/>
          <w:marTop w:val="0"/>
          <w:marBottom w:val="0"/>
          <w:divBdr>
            <w:top w:val="none" w:sz="0" w:space="0" w:color="auto"/>
            <w:left w:val="none" w:sz="0" w:space="0" w:color="auto"/>
            <w:bottom w:val="none" w:sz="0" w:space="0" w:color="auto"/>
            <w:right w:val="none" w:sz="0" w:space="0" w:color="auto"/>
          </w:divBdr>
          <w:divsChild>
            <w:div w:id="199631221">
              <w:marLeft w:val="0"/>
              <w:marRight w:val="0"/>
              <w:marTop w:val="0"/>
              <w:marBottom w:val="4545"/>
              <w:divBdr>
                <w:top w:val="none" w:sz="0" w:space="0" w:color="auto"/>
                <w:left w:val="none" w:sz="0" w:space="0" w:color="auto"/>
                <w:bottom w:val="none" w:sz="0" w:space="0" w:color="auto"/>
                <w:right w:val="none" w:sz="0" w:space="0" w:color="auto"/>
              </w:divBdr>
              <w:divsChild>
                <w:div w:id="1289892321">
                  <w:marLeft w:val="0"/>
                  <w:marRight w:val="0"/>
                  <w:marTop w:val="0"/>
                  <w:marBottom w:val="0"/>
                  <w:divBdr>
                    <w:top w:val="none" w:sz="0" w:space="0" w:color="auto"/>
                    <w:left w:val="none" w:sz="0" w:space="0" w:color="auto"/>
                    <w:bottom w:val="none" w:sz="0" w:space="0" w:color="auto"/>
                    <w:right w:val="none" w:sz="0" w:space="0" w:color="auto"/>
                  </w:divBdr>
                  <w:divsChild>
                    <w:div w:id="1679772282">
                      <w:marLeft w:val="-225"/>
                      <w:marRight w:val="-225"/>
                      <w:marTop w:val="0"/>
                      <w:marBottom w:val="0"/>
                      <w:divBdr>
                        <w:top w:val="none" w:sz="0" w:space="0" w:color="auto"/>
                        <w:left w:val="none" w:sz="0" w:space="0" w:color="auto"/>
                        <w:bottom w:val="none" w:sz="0" w:space="0" w:color="auto"/>
                        <w:right w:val="none" w:sz="0" w:space="0" w:color="auto"/>
                      </w:divBdr>
                      <w:divsChild>
                        <w:div w:id="1567953447">
                          <w:marLeft w:val="0"/>
                          <w:marRight w:val="0"/>
                          <w:marTop w:val="0"/>
                          <w:marBottom w:val="0"/>
                          <w:divBdr>
                            <w:top w:val="none" w:sz="0" w:space="0" w:color="auto"/>
                            <w:left w:val="none" w:sz="0" w:space="0" w:color="auto"/>
                            <w:bottom w:val="none" w:sz="0" w:space="0" w:color="auto"/>
                            <w:right w:val="none" w:sz="0" w:space="0" w:color="auto"/>
                          </w:divBdr>
                          <w:divsChild>
                            <w:div w:id="2143379378">
                              <w:marLeft w:val="0"/>
                              <w:marRight w:val="0"/>
                              <w:marTop w:val="0"/>
                              <w:marBottom w:val="0"/>
                              <w:divBdr>
                                <w:top w:val="none" w:sz="0" w:space="0" w:color="auto"/>
                                <w:left w:val="none" w:sz="0" w:space="0" w:color="auto"/>
                                <w:bottom w:val="none" w:sz="0" w:space="0" w:color="auto"/>
                                <w:right w:val="none" w:sz="0" w:space="0" w:color="auto"/>
                              </w:divBdr>
                              <w:divsChild>
                                <w:div w:id="714813306">
                                  <w:marLeft w:val="0"/>
                                  <w:marRight w:val="0"/>
                                  <w:marTop w:val="0"/>
                                  <w:marBottom w:val="0"/>
                                  <w:divBdr>
                                    <w:top w:val="none" w:sz="0" w:space="0" w:color="auto"/>
                                    <w:left w:val="none" w:sz="0" w:space="0" w:color="auto"/>
                                    <w:bottom w:val="none" w:sz="0" w:space="0" w:color="auto"/>
                                    <w:right w:val="none" w:sz="0" w:space="0" w:color="auto"/>
                                  </w:divBdr>
                                  <w:divsChild>
                                    <w:div w:id="157156373">
                                      <w:marLeft w:val="-225"/>
                                      <w:marRight w:val="-225"/>
                                      <w:marTop w:val="0"/>
                                      <w:marBottom w:val="0"/>
                                      <w:divBdr>
                                        <w:top w:val="none" w:sz="0" w:space="0" w:color="auto"/>
                                        <w:left w:val="none" w:sz="0" w:space="0" w:color="auto"/>
                                        <w:bottom w:val="none" w:sz="0" w:space="0" w:color="auto"/>
                                        <w:right w:val="none" w:sz="0" w:space="0" w:color="auto"/>
                                      </w:divBdr>
                                      <w:divsChild>
                                        <w:div w:id="1028415328">
                                          <w:marLeft w:val="0"/>
                                          <w:marRight w:val="0"/>
                                          <w:marTop w:val="0"/>
                                          <w:marBottom w:val="0"/>
                                          <w:divBdr>
                                            <w:top w:val="none" w:sz="0" w:space="0" w:color="auto"/>
                                            <w:left w:val="none" w:sz="0" w:space="0" w:color="auto"/>
                                            <w:bottom w:val="none" w:sz="0" w:space="0" w:color="auto"/>
                                            <w:right w:val="none" w:sz="0" w:space="0" w:color="auto"/>
                                          </w:divBdr>
                                          <w:divsChild>
                                            <w:div w:id="1698965688">
                                              <w:marLeft w:val="0"/>
                                              <w:marRight w:val="0"/>
                                              <w:marTop w:val="0"/>
                                              <w:marBottom w:val="0"/>
                                              <w:divBdr>
                                                <w:top w:val="none" w:sz="0" w:space="0" w:color="auto"/>
                                                <w:left w:val="none" w:sz="0" w:space="0" w:color="auto"/>
                                                <w:bottom w:val="none" w:sz="0" w:space="0" w:color="auto"/>
                                                <w:right w:val="none" w:sz="0" w:space="0" w:color="auto"/>
                                              </w:divBdr>
                                              <w:divsChild>
                                                <w:div w:id="1438212702">
                                                  <w:marLeft w:val="0"/>
                                                  <w:marRight w:val="0"/>
                                                  <w:marTop w:val="0"/>
                                                  <w:marBottom w:val="0"/>
                                                  <w:divBdr>
                                                    <w:top w:val="none" w:sz="0" w:space="0" w:color="auto"/>
                                                    <w:left w:val="none" w:sz="0" w:space="0" w:color="auto"/>
                                                    <w:bottom w:val="none" w:sz="0" w:space="0" w:color="auto"/>
                                                    <w:right w:val="none" w:sz="0" w:space="0" w:color="auto"/>
                                                  </w:divBdr>
                                                  <w:divsChild>
                                                    <w:div w:id="442772622">
                                                      <w:marLeft w:val="0"/>
                                                      <w:marRight w:val="0"/>
                                                      <w:marTop w:val="0"/>
                                                      <w:marBottom w:val="0"/>
                                                      <w:divBdr>
                                                        <w:top w:val="none" w:sz="0" w:space="0" w:color="auto"/>
                                                        <w:left w:val="none" w:sz="0" w:space="0" w:color="auto"/>
                                                        <w:bottom w:val="none" w:sz="0" w:space="0" w:color="auto"/>
                                                        <w:right w:val="none" w:sz="0" w:space="0" w:color="auto"/>
                                                      </w:divBdr>
                                                      <w:divsChild>
                                                        <w:div w:id="1620840760">
                                                          <w:marLeft w:val="-225"/>
                                                          <w:marRight w:val="-225"/>
                                                          <w:marTop w:val="0"/>
                                                          <w:marBottom w:val="0"/>
                                                          <w:divBdr>
                                                            <w:top w:val="none" w:sz="0" w:space="0" w:color="auto"/>
                                                            <w:left w:val="none" w:sz="0" w:space="0" w:color="auto"/>
                                                            <w:bottom w:val="none" w:sz="0" w:space="0" w:color="auto"/>
                                                            <w:right w:val="none" w:sz="0" w:space="0" w:color="auto"/>
                                                          </w:divBdr>
                                                          <w:divsChild>
                                                            <w:div w:id="1727295955">
                                                              <w:marLeft w:val="0"/>
                                                              <w:marRight w:val="0"/>
                                                              <w:marTop w:val="0"/>
                                                              <w:marBottom w:val="0"/>
                                                              <w:divBdr>
                                                                <w:top w:val="none" w:sz="0" w:space="0" w:color="auto"/>
                                                                <w:left w:val="none" w:sz="0" w:space="0" w:color="auto"/>
                                                                <w:bottom w:val="none" w:sz="0" w:space="0" w:color="auto"/>
                                                                <w:right w:val="none" w:sz="0" w:space="0" w:color="auto"/>
                                                              </w:divBdr>
                                                              <w:divsChild>
                                                                <w:div w:id="1190680241">
                                                                  <w:marLeft w:val="0"/>
                                                                  <w:marRight w:val="0"/>
                                                                  <w:marTop w:val="0"/>
                                                                  <w:marBottom w:val="0"/>
                                                                  <w:divBdr>
                                                                    <w:top w:val="none" w:sz="0" w:space="0" w:color="auto"/>
                                                                    <w:left w:val="none" w:sz="0" w:space="0" w:color="auto"/>
                                                                    <w:bottom w:val="none" w:sz="0" w:space="0" w:color="auto"/>
                                                                    <w:right w:val="none" w:sz="0" w:space="0" w:color="auto"/>
                                                                  </w:divBdr>
                                                                  <w:divsChild>
                                                                    <w:div w:id="725223463">
                                                                      <w:marLeft w:val="0"/>
                                                                      <w:marRight w:val="0"/>
                                                                      <w:marTop w:val="0"/>
                                                                      <w:marBottom w:val="0"/>
                                                                      <w:divBdr>
                                                                        <w:top w:val="none" w:sz="0" w:space="0" w:color="auto"/>
                                                                        <w:left w:val="none" w:sz="0" w:space="0" w:color="auto"/>
                                                                        <w:bottom w:val="none" w:sz="0" w:space="0" w:color="auto"/>
                                                                        <w:right w:val="none" w:sz="0" w:space="0" w:color="auto"/>
                                                                      </w:divBdr>
                                                                      <w:divsChild>
                                                                        <w:div w:id="817720796">
                                                                          <w:marLeft w:val="0"/>
                                                                          <w:marRight w:val="0"/>
                                                                          <w:marTop w:val="0"/>
                                                                          <w:marBottom w:val="0"/>
                                                                          <w:divBdr>
                                                                            <w:top w:val="none" w:sz="0" w:space="0" w:color="auto"/>
                                                                            <w:left w:val="none" w:sz="0" w:space="0" w:color="auto"/>
                                                                            <w:bottom w:val="none" w:sz="0" w:space="0" w:color="auto"/>
                                                                            <w:right w:val="none" w:sz="0" w:space="0" w:color="auto"/>
                                                                          </w:divBdr>
                                                                          <w:divsChild>
                                                                            <w:div w:id="1786386615">
                                                                              <w:marLeft w:val="0"/>
                                                                              <w:marRight w:val="0"/>
                                                                              <w:marTop w:val="0"/>
                                                                              <w:marBottom w:val="0"/>
                                                                              <w:divBdr>
                                                                                <w:top w:val="none" w:sz="0" w:space="0" w:color="auto"/>
                                                                                <w:left w:val="none" w:sz="0" w:space="0" w:color="auto"/>
                                                                                <w:bottom w:val="none" w:sz="0" w:space="0" w:color="auto"/>
                                                                                <w:right w:val="none" w:sz="0" w:space="0" w:color="auto"/>
                                                                              </w:divBdr>
                                                                              <w:divsChild>
                                                                                <w:div w:id="8240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588685">
      <w:bodyDiv w:val="1"/>
      <w:marLeft w:val="0"/>
      <w:marRight w:val="0"/>
      <w:marTop w:val="0"/>
      <w:marBottom w:val="0"/>
      <w:divBdr>
        <w:top w:val="none" w:sz="0" w:space="0" w:color="auto"/>
        <w:left w:val="none" w:sz="0" w:space="0" w:color="auto"/>
        <w:bottom w:val="none" w:sz="0" w:space="0" w:color="auto"/>
        <w:right w:val="none" w:sz="0" w:space="0" w:color="auto"/>
      </w:divBdr>
    </w:div>
    <w:div w:id="769004659">
      <w:bodyDiv w:val="1"/>
      <w:marLeft w:val="0"/>
      <w:marRight w:val="0"/>
      <w:marTop w:val="0"/>
      <w:marBottom w:val="0"/>
      <w:divBdr>
        <w:top w:val="none" w:sz="0" w:space="0" w:color="auto"/>
        <w:left w:val="none" w:sz="0" w:space="0" w:color="auto"/>
        <w:bottom w:val="none" w:sz="0" w:space="0" w:color="auto"/>
        <w:right w:val="none" w:sz="0" w:space="0" w:color="auto"/>
      </w:divBdr>
      <w:divsChild>
        <w:div w:id="1239636359">
          <w:marLeft w:val="0"/>
          <w:marRight w:val="0"/>
          <w:marTop w:val="0"/>
          <w:marBottom w:val="0"/>
          <w:divBdr>
            <w:top w:val="none" w:sz="0" w:space="0" w:color="auto"/>
            <w:left w:val="none" w:sz="0" w:space="0" w:color="auto"/>
            <w:bottom w:val="none" w:sz="0" w:space="0" w:color="auto"/>
            <w:right w:val="none" w:sz="0" w:space="0" w:color="auto"/>
          </w:divBdr>
        </w:div>
      </w:divsChild>
    </w:div>
    <w:div w:id="1106272582">
      <w:bodyDiv w:val="1"/>
      <w:marLeft w:val="0"/>
      <w:marRight w:val="0"/>
      <w:marTop w:val="0"/>
      <w:marBottom w:val="0"/>
      <w:divBdr>
        <w:top w:val="none" w:sz="0" w:space="0" w:color="auto"/>
        <w:left w:val="none" w:sz="0" w:space="0" w:color="auto"/>
        <w:bottom w:val="none" w:sz="0" w:space="0" w:color="auto"/>
        <w:right w:val="none" w:sz="0" w:space="0" w:color="auto"/>
      </w:divBdr>
      <w:divsChild>
        <w:div w:id="971594007">
          <w:marLeft w:val="0"/>
          <w:marRight w:val="0"/>
          <w:marTop w:val="0"/>
          <w:marBottom w:val="0"/>
          <w:divBdr>
            <w:top w:val="none" w:sz="0" w:space="0" w:color="auto"/>
            <w:left w:val="none" w:sz="0" w:space="0" w:color="auto"/>
            <w:bottom w:val="none" w:sz="0" w:space="0" w:color="auto"/>
            <w:right w:val="none" w:sz="0" w:space="0" w:color="auto"/>
          </w:divBdr>
        </w:div>
        <w:div w:id="1150485472">
          <w:marLeft w:val="0"/>
          <w:marRight w:val="0"/>
          <w:marTop w:val="0"/>
          <w:marBottom w:val="0"/>
          <w:divBdr>
            <w:top w:val="none" w:sz="0" w:space="0" w:color="auto"/>
            <w:left w:val="none" w:sz="0" w:space="0" w:color="auto"/>
            <w:bottom w:val="none" w:sz="0" w:space="0" w:color="auto"/>
            <w:right w:val="none" w:sz="0" w:space="0" w:color="auto"/>
          </w:divBdr>
        </w:div>
        <w:div w:id="1985575523">
          <w:marLeft w:val="0"/>
          <w:marRight w:val="0"/>
          <w:marTop w:val="0"/>
          <w:marBottom w:val="0"/>
          <w:divBdr>
            <w:top w:val="none" w:sz="0" w:space="0" w:color="auto"/>
            <w:left w:val="none" w:sz="0" w:space="0" w:color="auto"/>
            <w:bottom w:val="none" w:sz="0" w:space="0" w:color="auto"/>
            <w:right w:val="none" w:sz="0" w:space="0" w:color="auto"/>
          </w:divBdr>
        </w:div>
      </w:divsChild>
    </w:div>
    <w:div w:id="1127431818">
      <w:bodyDiv w:val="1"/>
      <w:marLeft w:val="0"/>
      <w:marRight w:val="0"/>
      <w:marTop w:val="0"/>
      <w:marBottom w:val="0"/>
      <w:divBdr>
        <w:top w:val="none" w:sz="0" w:space="0" w:color="auto"/>
        <w:left w:val="none" w:sz="0" w:space="0" w:color="auto"/>
        <w:bottom w:val="none" w:sz="0" w:space="0" w:color="auto"/>
        <w:right w:val="none" w:sz="0" w:space="0" w:color="auto"/>
      </w:divBdr>
    </w:div>
    <w:div w:id="1259829158">
      <w:bodyDiv w:val="1"/>
      <w:marLeft w:val="0"/>
      <w:marRight w:val="0"/>
      <w:marTop w:val="0"/>
      <w:marBottom w:val="0"/>
      <w:divBdr>
        <w:top w:val="none" w:sz="0" w:space="0" w:color="auto"/>
        <w:left w:val="none" w:sz="0" w:space="0" w:color="auto"/>
        <w:bottom w:val="none" w:sz="0" w:space="0" w:color="auto"/>
        <w:right w:val="none" w:sz="0" w:space="0" w:color="auto"/>
      </w:divBdr>
    </w:div>
    <w:div w:id="1487164493">
      <w:bodyDiv w:val="1"/>
      <w:marLeft w:val="0"/>
      <w:marRight w:val="0"/>
      <w:marTop w:val="0"/>
      <w:marBottom w:val="0"/>
      <w:divBdr>
        <w:top w:val="none" w:sz="0" w:space="0" w:color="auto"/>
        <w:left w:val="none" w:sz="0" w:space="0" w:color="auto"/>
        <w:bottom w:val="none" w:sz="0" w:space="0" w:color="auto"/>
        <w:right w:val="none" w:sz="0" w:space="0" w:color="auto"/>
      </w:divBdr>
    </w:div>
    <w:div w:id="1520391977">
      <w:bodyDiv w:val="1"/>
      <w:marLeft w:val="0"/>
      <w:marRight w:val="0"/>
      <w:marTop w:val="0"/>
      <w:marBottom w:val="0"/>
      <w:divBdr>
        <w:top w:val="none" w:sz="0" w:space="0" w:color="auto"/>
        <w:left w:val="none" w:sz="0" w:space="0" w:color="auto"/>
        <w:bottom w:val="none" w:sz="0" w:space="0" w:color="auto"/>
        <w:right w:val="none" w:sz="0" w:space="0" w:color="auto"/>
      </w:divBdr>
    </w:div>
    <w:div w:id="1614901366">
      <w:bodyDiv w:val="1"/>
      <w:marLeft w:val="0"/>
      <w:marRight w:val="0"/>
      <w:marTop w:val="0"/>
      <w:marBottom w:val="0"/>
      <w:divBdr>
        <w:top w:val="none" w:sz="0" w:space="0" w:color="auto"/>
        <w:left w:val="none" w:sz="0" w:space="0" w:color="auto"/>
        <w:bottom w:val="none" w:sz="0" w:space="0" w:color="auto"/>
        <w:right w:val="none" w:sz="0" w:space="0" w:color="auto"/>
      </w:divBdr>
    </w:div>
    <w:div w:id="1703092744">
      <w:bodyDiv w:val="1"/>
      <w:marLeft w:val="0"/>
      <w:marRight w:val="0"/>
      <w:marTop w:val="0"/>
      <w:marBottom w:val="0"/>
      <w:divBdr>
        <w:top w:val="none" w:sz="0" w:space="0" w:color="auto"/>
        <w:left w:val="none" w:sz="0" w:space="0" w:color="auto"/>
        <w:bottom w:val="none" w:sz="0" w:space="0" w:color="auto"/>
        <w:right w:val="none" w:sz="0" w:space="0" w:color="auto"/>
      </w:divBdr>
      <w:divsChild>
        <w:div w:id="1435786482">
          <w:marLeft w:val="0"/>
          <w:marRight w:val="0"/>
          <w:marTop w:val="0"/>
          <w:marBottom w:val="0"/>
          <w:divBdr>
            <w:top w:val="none" w:sz="0" w:space="0" w:color="auto"/>
            <w:left w:val="none" w:sz="0" w:space="0" w:color="auto"/>
            <w:bottom w:val="none" w:sz="0" w:space="0" w:color="auto"/>
            <w:right w:val="none" w:sz="0" w:space="0" w:color="auto"/>
          </w:divBdr>
          <w:divsChild>
            <w:div w:id="1160122044">
              <w:marLeft w:val="0"/>
              <w:marRight w:val="0"/>
              <w:marTop w:val="0"/>
              <w:marBottom w:val="4545"/>
              <w:divBdr>
                <w:top w:val="none" w:sz="0" w:space="0" w:color="auto"/>
                <w:left w:val="none" w:sz="0" w:space="0" w:color="auto"/>
                <w:bottom w:val="none" w:sz="0" w:space="0" w:color="auto"/>
                <w:right w:val="none" w:sz="0" w:space="0" w:color="auto"/>
              </w:divBdr>
              <w:divsChild>
                <w:div w:id="352803955">
                  <w:marLeft w:val="0"/>
                  <w:marRight w:val="0"/>
                  <w:marTop w:val="0"/>
                  <w:marBottom w:val="0"/>
                  <w:divBdr>
                    <w:top w:val="none" w:sz="0" w:space="0" w:color="auto"/>
                    <w:left w:val="none" w:sz="0" w:space="0" w:color="auto"/>
                    <w:bottom w:val="none" w:sz="0" w:space="0" w:color="auto"/>
                    <w:right w:val="none" w:sz="0" w:space="0" w:color="auto"/>
                  </w:divBdr>
                  <w:divsChild>
                    <w:div w:id="158469775">
                      <w:marLeft w:val="-225"/>
                      <w:marRight w:val="-225"/>
                      <w:marTop w:val="0"/>
                      <w:marBottom w:val="0"/>
                      <w:divBdr>
                        <w:top w:val="none" w:sz="0" w:space="0" w:color="auto"/>
                        <w:left w:val="none" w:sz="0" w:space="0" w:color="auto"/>
                        <w:bottom w:val="none" w:sz="0" w:space="0" w:color="auto"/>
                        <w:right w:val="none" w:sz="0" w:space="0" w:color="auto"/>
                      </w:divBdr>
                      <w:divsChild>
                        <w:div w:id="1645742084">
                          <w:marLeft w:val="0"/>
                          <w:marRight w:val="0"/>
                          <w:marTop w:val="0"/>
                          <w:marBottom w:val="0"/>
                          <w:divBdr>
                            <w:top w:val="none" w:sz="0" w:space="0" w:color="auto"/>
                            <w:left w:val="none" w:sz="0" w:space="0" w:color="auto"/>
                            <w:bottom w:val="none" w:sz="0" w:space="0" w:color="auto"/>
                            <w:right w:val="none" w:sz="0" w:space="0" w:color="auto"/>
                          </w:divBdr>
                          <w:divsChild>
                            <w:div w:id="518743313">
                              <w:marLeft w:val="0"/>
                              <w:marRight w:val="0"/>
                              <w:marTop w:val="0"/>
                              <w:marBottom w:val="0"/>
                              <w:divBdr>
                                <w:top w:val="none" w:sz="0" w:space="0" w:color="auto"/>
                                <w:left w:val="none" w:sz="0" w:space="0" w:color="auto"/>
                                <w:bottom w:val="none" w:sz="0" w:space="0" w:color="auto"/>
                                <w:right w:val="none" w:sz="0" w:space="0" w:color="auto"/>
                              </w:divBdr>
                              <w:divsChild>
                                <w:div w:id="901016471">
                                  <w:marLeft w:val="0"/>
                                  <w:marRight w:val="0"/>
                                  <w:marTop w:val="0"/>
                                  <w:marBottom w:val="0"/>
                                  <w:divBdr>
                                    <w:top w:val="none" w:sz="0" w:space="0" w:color="auto"/>
                                    <w:left w:val="none" w:sz="0" w:space="0" w:color="auto"/>
                                    <w:bottom w:val="none" w:sz="0" w:space="0" w:color="auto"/>
                                    <w:right w:val="none" w:sz="0" w:space="0" w:color="auto"/>
                                  </w:divBdr>
                                  <w:divsChild>
                                    <w:div w:id="544366683">
                                      <w:marLeft w:val="-225"/>
                                      <w:marRight w:val="-225"/>
                                      <w:marTop w:val="0"/>
                                      <w:marBottom w:val="0"/>
                                      <w:divBdr>
                                        <w:top w:val="none" w:sz="0" w:space="0" w:color="auto"/>
                                        <w:left w:val="none" w:sz="0" w:space="0" w:color="auto"/>
                                        <w:bottom w:val="none" w:sz="0" w:space="0" w:color="auto"/>
                                        <w:right w:val="none" w:sz="0" w:space="0" w:color="auto"/>
                                      </w:divBdr>
                                      <w:divsChild>
                                        <w:div w:id="1406612871">
                                          <w:marLeft w:val="0"/>
                                          <w:marRight w:val="0"/>
                                          <w:marTop w:val="0"/>
                                          <w:marBottom w:val="0"/>
                                          <w:divBdr>
                                            <w:top w:val="none" w:sz="0" w:space="0" w:color="auto"/>
                                            <w:left w:val="none" w:sz="0" w:space="0" w:color="auto"/>
                                            <w:bottom w:val="none" w:sz="0" w:space="0" w:color="auto"/>
                                            <w:right w:val="none" w:sz="0" w:space="0" w:color="auto"/>
                                          </w:divBdr>
                                          <w:divsChild>
                                            <w:div w:id="1844053895">
                                              <w:marLeft w:val="0"/>
                                              <w:marRight w:val="0"/>
                                              <w:marTop w:val="0"/>
                                              <w:marBottom w:val="0"/>
                                              <w:divBdr>
                                                <w:top w:val="none" w:sz="0" w:space="0" w:color="auto"/>
                                                <w:left w:val="none" w:sz="0" w:space="0" w:color="auto"/>
                                                <w:bottom w:val="none" w:sz="0" w:space="0" w:color="auto"/>
                                                <w:right w:val="none" w:sz="0" w:space="0" w:color="auto"/>
                                              </w:divBdr>
                                              <w:divsChild>
                                                <w:div w:id="1038433704">
                                                  <w:marLeft w:val="0"/>
                                                  <w:marRight w:val="0"/>
                                                  <w:marTop w:val="0"/>
                                                  <w:marBottom w:val="0"/>
                                                  <w:divBdr>
                                                    <w:top w:val="none" w:sz="0" w:space="0" w:color="auto"/>
                                                    <w:left w:val="none" w:sz="0" w:space="0" w:color="auto"/>
                                                    <w:bottom w:val="none" w:sz="0" w:space="0" w:color="auto"/>
                                                    <w:right w:val="none" w:sz="0" w:space="0" w:color="auto"/>
                                                  </w:divBdr>
                                                  <w:divsChild>
                                                    <w:div w:id="1536578818">
                                                      <w:marLeft w:val="0"/>
                                                      <w:marRight w:val="0"/>
                                                      <w:marTop w:val="0"/>
                                                      <w:marBottom w:val="0"/>
                                                      <w:divBdr>
                                                        <w:top w:val="none" w:sz="0" w:space="0" w:color="auto"/>
                                                        <w:left w:val="none" w:sz="0" w:space="0" w:color="auto"/>
                                                        <w:bottom w:val="none" w:sz="0" w:space="0" w:color="auto"/>
                                                        <w:right w:val="none" w:sz="0" w:space="0" w:color="auto"/>
                                                      </w:divBdr>
                                                      <w:divsChild>
                                                        <w:div w:id="1752310692">
                                                          <w:marLeft w:val="-225"/>
                                                          <w:marRight w:val="-225"/>
                                                          <w:marTop w:val="0"/>
                                                          <w:marBottom w:val="0"/>
                                                          <w:divBdr>
                                                            <w:top w:val="none" w:sz="0" w:space="0" w:color="auto"/>
                                                            <w:left w:val="none" w:sz="0" w:space="0" w:color="auto"/>
                                                            <w:bottom w:val="none" w:sz="0" w:space="0" w:color="auto"/>
                                                            <w:right w:val="none" w:sz="0" w:space="0" w:color="auto"/>
                                                          </w:divBdr>
                                                          <w:divsChild>
                                                            <w:div w:id="2035492412">
                                                              <w:marLeft w:val="0"/>
                                                              <w:marRight w:val="0"/>
                                                              <w:marTop w:val="0"/>
                                                              <w:marBottom w:val="0"/>
                                                              <w:divBdr>
                                                                <w:top w:val="none" w:sz="0" w:space="0" w:color="auto"/>
                                                                <w:left w:val="none" w:sz="0" w:space="0" w:color="auto"/>
                                                                <w:bottom w:val="none" w:sz="0" w:space="0" w:color="auto"/>
                                                                <w:right w:val="none" w:sz="0" w:space="0" w:color="auto"/>
                                                              </w:divBdr>
                                                              <w:divsChild>
                                                                <w:div w:id="171116277">
                                                                  <w:marLeft w:val="0"/>
                                                                  <w:marRight w:val="0"/>
                                                                  <w:marTop w:val="0"/>
                                                                  <w:marBottom w:val="0"/>
                                                                  <w:divBdr>
                                                                    <w:top w:val="none" w:sz="0" w:space="0" w:color="auto"/>
                                                                    <w:left w:val="none" w:sz="0" w:space="0" w:color="auto"/>
                                                                    <w:bottom w:val="none" w:sz="0" w:space="0" w:color="auto"/>
                                                                    <w:right w:val="none" w:sz="0" w:space="0" w:color="auto"/>
                                                                  </w:divBdr>
                                                                  <w:divsChild>
                                                                    <w:div w:id="2030638969">
                                                                      <w:marLeft w:val="0"/>
                                                                      <w:marRight w:val="0"/>
                                                                      <w:marTop w:val="0"/>
                                                                      <w:marBottom w:val="0"/>
                                                                      <w:divBdr>
                                                                        <w:top w:val="none" w:sz="0" w:space="0" w:color="auto"/>
                                                                        <w:left w:val="none" w:sz="0" w:space="0" w:color="auto"/>
                                                                        <w:bottom w:val="none" w:sz="0" w:space="0" w:color="auto"/>
                                                                        <w:right w:val="none" w:sz="0" w:space="0" w:color="auto"/>
                                                                      </w:divBdr>
                                                                      <w:divsChild>
                                                                        <w:div w:id="949701297">
                                                                          <w:marLeft w:val="0"/>
                                                                          <w:marRight w:val="0"/>
                                                                          <w:marTop w:val="0"/>
                                                                          <w:marBottom w:val="0"/>
                                                                          <w:divBdr>
                                                                            <w:top w:val="none" w:sz="0" w:space="0" w:color="auto"/>
                                                                            <w:left w:val="none" w:sz="0" w:space="0" w:color="auto"/>
                                                                            <w:bottom w:val="none" w:sz="0" w:space="0" w:color="auto"/>
                                                                            <w:right w:val="none" w:sz="0" w:space="0" w:color="auto"/>
                                                                          </w:divBdr>
                                                                          <w:divsChild>
                                                                            <w:div w:id="154155674">
                                                                              <w:marLeft w:val="0"/>
                                                                              <w:marRight w:val="0"/>
                                                                              <w:marTop w:val="0"/>
                                                                              <w:marBottom w:val="0"/>
                                                                              <w:divBdr>
                                                                                <w:top w:val="none" w:sz="0" w:space="0" w:color="auto"/>
                                                                                <w:left w:val="none" w:sz="0" w:space="0" w:color="auto"/>
                                                                                <w:bottom w:val="none" w:sz="0" w:space="0" w:color="auto"/>
                                                                                <w:right w:val="none" w:sz="0" w:space="0" w:color="auto"/>
                                                                              </w:divBdr>
                                                                              <w:divsChild>
                                                                                <w:div w:id="18809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3141567">
      <w:bodyDiv w:val="1"/>
      <w:marLeft w:val="0"/>
      <w:marRight w:val="0"/>
      <w:marTop w:val="0"/>
      <w:marBottom w:val="0"/>
      <w:divBdr>
        <w:top w:val="none" w:sz="0" w:space="0" w:color="auto"/>
        <w:left w:val="none" w:sz="0" w:space="0" w:color="auto"/>
        <w:bottom w:val="none" w:sz="0" w:space="0" w:color="auto"/>
        <w:right w:val="none" w:sz="0" w:space="0" w:color="auto"/>
      </w:divBdr>
    </w:div>
    <w:div w:id="1773935669">
      <w:bodyDiv w:val="1"/>
      <w:marLeft w:val="0"/>
      <w:marRight w:val="0"/>
      <w:marTop w:val="0"/>
      <w:marBottom w:val="0"/>
      <w:divBdr>
        <w:top w:val="none" w:sz="0" w:space="0" w:color="auto"/>
        <w:left w:val="none" w:sz="0" w:space="0" w:color="auto"/>
        <w:bottom w:val="none" w:sz="0" w:space="0" w:color="auto"/>
        <w:right w:val="none" w:sz="0" w:space="0" w:color="auto"/>
      </w:divBdr>
      <w:divsChild>
        <w:div w:id="2005620231">
          <w:marLeft w:val="0"/>
          <w:marRight w:val="0"/>
          <w:marTop w:val="0"/>
          <w:marBottom w:val="0"/>
          <w:divBdr>
            <w:top w:val="none" w:sz="0" w:space="0" w:color="auto"/>
            <w:left w:val="none" w:sz="0" w:space="0" w:color="auto"/>
            <w:bottom w:val="none" w:sz="0" w:space="0" w:color="auto"/>
            <w:right w:val="none" w:sz="0" w:space="0" w:color="auto"/>
          </w:divBdr>
          <w:divsChild>
            <w:div w:id="891622311">
              <w:marLeft w:val="0"/>
              <w:marRight w:val="0"/>
              <w:marTop w:val="0"/>
              <w:marBottom w:val="4545"/>
              <w:divBdr>
                <w:top w:val="none" w:sz="0" w:space="0" w:color="auto"/>
                <w:left w:val="none" w:sz="0" w:space="0" w:color="auto"/>
                <w:bottom w:val="none" w:sz="0" w:space="0" w:color="auto"/>
                <w:right w:val="none" w:sz="0" w:space="0" w:color="auto"/>
              </w:divBdr>
              <w:divsChild>
                <w:div w:id="1203397016">
                  <w:marLeft w:val="0"/>
                  <w:marRight w:val="0"/>
                  <w:marTop w:val="0"/>
                  <w:marBottom w:val="0"/>
                  <w:divBdr>
                    <w:top w:val="none" w:sz="0" w:space="0" w:color="auto"/>
                    <w:left w:val="none" w:sz="0" w:space="0" w:color="auto"/>
                    <w:bottom w:val="none" w:sz="0" w:space="0" w:color="auto"/>
                    <w:right w:val="none" w:sz="0" w:space="0" w:color="auto"/>
                  </w:divBdr>
                  <w:divsChild>
                    <w:div w:id="798648519">
                      <w:marLeft w:val="-225"/>
                      <w:marRight w:val="-225"/>
                      <w:marTop w:val="0"/>
                      <w:marBottom w:val="0"/>
                      <w:divBdr>
                        <w:top w:val="none" w:sz="0" w:space="0" w:color="auto"/>
                        <w:left w:val="none" w:sz="0" w:space="0" w:color="auto"/>
                        <w:bottom w:val="none" w:sz="0" w:space="0" w:color="auto"/>
                        <w:right w:val="none" w:sz="0" w:space="0" w:color="auto"/>
                      </w:divBdr>
                      <w:divsChild>
                        <w:div w:id="1435707109">
                          <w:marLeft w:val="0"/>
                          <w:marRight w:val="0"/>
                          <w:marTop w:val="0"/>
                          <w:marBottom w:val="0"/>
                          <w:divBdr>
                            <w:top w:val="none" w:sz="0" w:space="0" w:color="auto"/>
                            <w:left w:val="none" w:sz="0" w:space="0" w:color="auto"/>
                            <w:bottom w:val="none" w:sz="0" w:space="0" w:color="auto"/>
                            <w:right w:val="none" w:sz="0" w:space="0" w:color="auto"/>
                          </w:divBdr>
                          <w:divsChild>
                            <w:div w:id="1164512009">
                              <w:marLeft w:val="0"/>
                              <w:marRight w:val="0"/>
                              <w:marTop w:val="0"/>
                              <w:marBottom w:val="0"/>
                              <w:divBdr>
                                <w:top w:val="none" w:sz="0" w:space="0" w:color="auto"/>
                                <w:left w:val="none" w:sz="0" w:space="0" w:color="auto"/>
                                <w:bottom w:val="none" w:sz="0" w:space="0" w:color="auto"/>
                                <w:right w:val="none" w:sz="0" w:space="0" w:color="auto"/>
                              </w:divBdr>
                              <w:divsChild>
                                <w:div w:id="1636985468">
                                  <w:marLeft w:val="0"/>
                                  <w:marRight w:val="0"/>
                                  <w:marTop w:val="0"/>
                                  <w:marBottom w:val="0"/>
                                  <w:divBdr>
                                    <w:top w:val="none" w:sz="0" w:space="0" w:color="auto"/>
                                    <w:left w:val="none" w:sz="0" w:space="0" w:color="auto"/>
                                    <w:bottom w:val="none" w:sz="0" w:space="0" w:color="auto"/>
                                    <w:right w:val="none" w:sz="0" w:space="0" w:color="auto"/>
                                  </w:divBdr>
                                  <w:divsChild>
                                    <w:div w:id="1513301761">
                                      <w:marLeft w:val="-225"/>
                                      <w:marRight w:val="-225"/>
                                      <w:marTop w:val="0"/>
                                      <w:marBottom w:val="0"/>
                                      <w:divBdr>
                                        <w:top w:val="none" w:sz="0" w:space="0" w:color="auto"/>
                                        <w:left w:val="none" w:sz="0" w:space="0" w:color="auto"/>
                                        <w:bottom w:val="none" w:sz="0" w:space="0" w:color="auto"/>
                                        <w:right w:val="none" w:sz="0" w:space="0" w:color="auto"/>
                                      </w:divBdr>
                                      <w:divsChild>
                                        <w:div w:id="1970939559">
                                          <w:marLeft w:val="0"/>
                                          <w:marRight w:val="0"/>
                                          <w:marTop w:val="0"/>
                                          <w:marBottom w:val="0"/>
                                          <w:divBdr>
                                            <w:top w:val="none" w:sz="0" w:space="0" w:color="auto"/>
                                            <w:left w:val="none" w:sz="0" w:space="0" w:color="auto"/>
                                            <w:bottom w:val="none" w:sz="0" w:space="0" w:color="auto"/>
                                            <w:right w:val="none" w:sz="0" w:space="0" w:color="auto"/>
                                          </w:divBdr>
                                          <w:divsChild>
                                            <w:div w:id="470370005">
                                              <w:marLeft w:val="0"/>
                                              <w:marRight w:val="0"/>
                                              <w:marTop w:val="0"/>
                                              <w:marBottom w:val="0"/>
                                              <w:divBdr>
                                                <w:top w:val="none" w:sz="0" w:space="0" w:color="auto"/>
                                                <w:left w:val="none" w:sz="0" w:space="0" w:color="auto"/>
                                                <w:bottom w:val="none" w:sz="0" w:space="0" w:color="auto"/>
                                                <w:right w:val="none" w:sz="0" w:space="0" w:color="auto"/>
                                              </w:divBdr>
                                              <w:divsChild>
                                                <w:div w:id="498927987">
                                                  <w:marLeft w:val="0"/>
                                                  <w:marRight w:val="0"/>
                                                  <w:marTop w:val="0"/>
                                                  <w:marBottom w:val="0"/>
                                                  <w:divBdr>
                                                    <w:top w:val="none" w:sz="0" w:space="0" w:color="auto"/>
                                                    <w:left w:val="none" w:sz="0" w:space="0" w:color="auto"/>
                                                    <w:bottom w:val="none" w:sz="0" w:space="0" w:color="auto"/>
                                                    <w:right w:val="none" w:sz="0" w:space="0" w:color="auto"/>
                                                  </w:divBdr>
                                                  <w:divsChild>
                                                    <w:div w:id="263349052">
                                                      <w:marLeft w:val="0"/>
                                                      <w:marRight w:val="0"/>
                                                      <w:marTop w:val="0"/>
                                                      <w:marBottom w:val="0"/>
                                                      <w:divBdr>
                                                        <w:top w:val="none" w:sz="0" w:space="0" w:color="auto"/>
                                                        <w:left w:val="none" w:sz="0" w:space="0" w:color="auto"/>
                                                        <w:bottom w:val="none" w:sz="0" w:space="0" w:color="auto"/>
                                                        <w:right w:val="none" w:sz="0" w:space="0" w:color="auto"/>
                                                      </w:divBdr>
                                                      <w:divsChild>
                                                        <w:div w:id="425152074">
                                                          <w:marLeft w:val="-225"/>
                                                          <w:marRight w:val="-225"/>
                                                          <w:marTop w:val="0"/>
                                                          <w:marBottom w:val="0"/>
                                                          <w:divBdr>
                                                            <w:top w:val="none" w:sz="0" w:space="0" w:color="auto"/>
                                                            <w:left w:val="none" w:sz="0" w:space="0" w:color="auto"/>
                                                            <w:bottom w:val="none" w:sz="0" w:space="0" w:color="auto"/>
                                                            <w:right w:val="none" w:sz="0" w:space="0" w:color="auto"/>
                                                          </w:divBdr>
                                                          <w:divsChild>
                                                            <w:div w:id="1051883739">
                                                              <w:marLeft w:val="0"/>
                                                              <w:marRight w:val="0"/>
                                                              <w:marTop w:val="0"/>
                                                              <w:marBottom w:val="0"/>
                                                              <w:divBdr>
                                                                <w:top w:val="none" w:sz="0" w:space="0" w:color="auto"/>
                                                                <w:left w:val="none" w:sz="0" w:space="0" w:color="auto"/>
                                                                <w:bottom w:val="none" w:sz="0" w:space="0" w:color="auto"/>
                                                                <w:right w:val="none" w:sz="0" w:space="0" w:color="auto"/>
                                                              </w:divBdr>
                                                              <w:divsChild>
                                                                <w:div w:id="1501702579">
                                                                  <w:marLeft w:val="0"/>
                                                                  <w:marRight w:val="0"/>
                                                                  <w:marTop w:val="0"/>
                                                                  <w:marBottom w:val="0"/>
                                                                  <w:divBdr>
                                                                    <w:top w:val="none" w:sz="0" w:space="0" w:color="auto"/>
                                                                    <w:left w:val="none" w:sz="0" w:space="0" w:color="auto"/>
                                                                    <w:bottom w:val="none" w:sz="0" w:space="0" w:color="auto"/>
                                                                    <w:right w:val="none" w:sz="0" w:space="0" w:color="auto"/>
                                                                  </w:divBdr>
                                                                  <w:divsChild>
                                                                    <w:div w:id="344526217">
                                                                      <w:marLeft w:val="0"/>
                                                                      <w:marRight w:val="0"/>
                                                                      <w:marTop w:val="0"/>
                                                                      <w:marBottom w:val="0"/>
                                                                      <w:divBdr>
                                                                        <w:top w:val="none" w:sz="0" w:space="0" w:color="auto"/>
                                                                        <w:left w:val="none" w:sz="0" w:space="0" w:color="auto"/>
                                                                        <w:bottom w:val="none" w:sz="0" w:space="0" w:color="auto"/>
                                                                        <w:right w:val="none" w:sz="0" w:space="0" w:color="auto"/>
                                                                      </w:divBdr>
                                                                      <w:divsChild>
                                                                        <w:div w:id="1594972660">
                                                                          <w:marLeft w:val="0"/>
                                                                          <w:marRight w:val="0"/>
                                                                          <w:marTop w:val="0"/>
                                                                          <w:marBottom w:val="0"/>
                                                                          <w:divBdr>
                                                                            <w:top w:val="none" w:sz="0" w:space="0" w:color="auto"/>
                                                                            <w:left w:val="none" w:sz="0" w:space="0" w:color="auto"/>
                                                                            <w:bottom w:val="none" w:sz="0" w:space="0" w:color="auto"/>
                                                                            <w:right w:val="none" w:sz="0" w:space="0" w:color="auto"/>
                                                                          </w:divBdr>
                                                                          <w:divsChild>
                                                                            <w:div w:id="1494834131">
                                                                              <w:marLeft w:val="0"/>
                                                                              <w:marRight w:val="0"/>
                                                                              <w:marTop w:val="0"/>
                                                                              <w:marBottom w:val="0"/>
                                                                              <w:divBdr>
                                                                                <w:top w:val="none" w:sz="0" w:space="0" w:color="auto"/>
                                                                                <w:left w:val="none" w:sz="0" w:space="0" w:color="auto"/>
                                                                                <w:bottom w:val="none" w:sz="0" w:space="0" w:color="auto"/>
                                                                                <w:right w:val="none" w:sz="0" w:space="0" w:color="auto"/>
                                                                              </w:divBdr>
                                                                              <w:divsChild>
                                                                                <w:div w:id="7757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629455">
      <w:bodyDiv w:val="1"/>
      <w:marLeft w:val="0"/>
      <w:marRight w:val="0"/>
      <w:marTop w:val="0"/>
      <w:marBottom w:val="0"/>
      <w:divBdr>
        <w:top w:val="none" w:sz="0" w:space="0" w:color="auto"/>
        <w:left w:val="none" w:sz="0" w:space="0" w:color="auto"/>
        <w:bottom w:val="none" w:sz="0" w:space="0" w:color="auto"/>
        <w:right w:val="none" w:sz="0" w:space="0" w:color="auto"/>
      </w:divBdr>
      <w:divsChild>
        <w:div w:id="91896746">
          <w:marLeft w:val="0"/>
          <w:marRight w:val="0"/>
          <w:marTop w:val="0"/>
          <w:marBottom w:val="0"/>
          <w:divBdr>
            <w:top w:val="none" w:sz="0" w:space="0" w:color="auto"/>
            <w:left w:val="none" w:sz="0" w:space="0" w:color="auto"/>
            <w:bottom w:val="none" w:sz="0" w:space="0" w:color="auto"/>
            <w:right w:val="none" w:sz="0" w:space="0" w:color="auto"/>
          </w:divBdr>
        </w:div>
      </w:divsChild>
    </w:div>
    <w:div w:id="2015187066">
      <w:bodyDiv w:val="1"/>
      <w:marLeft w:val="0"/>
      <w:marRight w:val="0"/>
      <w:marTop w:val="0"/>
      <w:marBottom w:val="0"/>
      <w:divBdr>
        <w:top w:val="none" w:sz="0" w:space="0" w:color="auto"/>
        <w:left w:val="none" w:sz="0" w:space="0" w:color="auto"/>
        <w:bottom w:val="none" w:sz="0" w:space="0" w:color="auto"/>
        <w:right w:val="none" w:sz="0" w:space="0" w:color="auto"/>
      </w:divBdr>
      <w:divsChild>
        <w:div w:id="953487351">
          <w:marLeft w:val="0"/>
          <w:marRight w:val="0"/>
          <w:marTop w:val="0"/>
          <w:marBottom w:val="0"/>
          <w:divBdr>
            <w:top w:val="none" w:sz="0" w:space="0" w:color="auto"/>
            <w:left w:val="none" w:sz="0" w:space="0" w:color="auto"/>
            <w:bottom w:val="none" w:sz="0" w:space="0" w:color="auto"/>
            <w:right w:val="none" w:sz="0" w:space="0" w:color="auto"/>
          </w:divBdr>
          <w:divsChild>
            <w:div w:id="316883043">
              <w:marLeft w:val="0"/>
              <w:marRight w:val="0"/>
              <w:marTop w:val="0"/>
              <w:marBottom w:val="0"/>
              <w:divBdr>
                <w:top w:val="none" w:sz="0" w:space="0" w:color="auto"/>
                <w:left w:val="none" w:sz="0" w:space="0" w:color="auto"/>
                <w:bottom w:val="none" w:sz="0" w:space="0" w:color="auto"/>
                <w:right w:val="none" w:sz="0" w:space="0" w:color="auto"/>
              </w:divBdr>
            </w:div>
            <w:div w:id="505944037">
              <w:marLeft w:val="0"/>
              <w:marRight w:val="0"/>
              <w:marTop w:val="0"/>
              <w:marBottom w:val="0"/>
              <w:divBdr>
                <w:top w:val="none" w:sz="0" w:space="0" w:color="auto"/>
                <w:left w:val="none" w:sz="0" w:space="0" w:color="auto"/>
                <w:bottom w:val="none" w:sz="0" w:space="0" w:color="auto"/>
                <w:right w:val="none" w:sz="0" w:space="0" w:color="auto"/>
              </w:divBdr>
            </w:div>
            <w:div w:id="512379183">
              <w:marLeft w:val="0"/>
              <w:marRight w:val="0"/>
              <w:marTop w:val="0"/>
              <w:marBottom w:val="0"/>
              <w:divBdr>
                <w:top w:val="none" w:sz="0" w:space="0" w:color="auto"/>
                <w:left w:val="none" w:sz="0" w:space="0" w:color="auto"/>
                <w:bottom w:val="none" w:sz="0" w:space="0" w:color="auto"/>
                <w:right w:val="none" w:sz="0" w:space="0" w:color="auto"/>
              </w:divBdr>
            </w:div>
            <w:div w:id="10329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vote.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rs.gov/pub/irs-pdf/fw9.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amdjou\AppData\Roaming\Microsoft\Templates\gcreport.dotm" TargetMode="External"/></Relationships>
</file>

<file path=word/theme/theme1.xml><?xml version="1.0" encoding="utf-8"?>
<a:theme xmlns:a="http://schemas.openxmlformats.org/drawingml/2006/main" name="Gartner_Consulting 2016">
  <a:themeElements>
    <a:clrScheme name="Gartner-Consulting 2016">
      <a:dk1>
        <a:srgbClr val="000000"/>
      </a:dk1>
      <a:lt1>
        <a:srgbClr val="FFFFFF"/>
      </a:lt1>
      <a:dk2>
        <a:srgbClr val="00254C"/>
      </a:dk2>
      <a:lt2>
        <a:srgbClr val="FFFFFF"/>
      </a:lt2>
      <a:accent1>
        <a:srgbClr val="00529B"/>
      </a:accent1>
      <a:accent2>
        <a:srgbClr val="00A5E3"/>
      </a:accent2>
      <a:accent3>
        <a:srgbClr val="66C9EE"/>
      </a:accent3>
      <a:accent4>
        <a:srgbClr val="B2E0F7"/>
      </a:accent4>
      <a:accent5>
        <a:srgbClr val="BFBFBF"/>
      </a:accent5>
      <a:accent6>
        <a:srgbClr val="46A33F"/>
      </a:accent6>
      <a:hlink>
        <a:srgbClr val="667C94"/>
      </a:hlink>
      <a:folHlink>
        <a:srgbClr val="6E96D5"/>
      </a:folHlink>
    </a:clrScheme>
    <a:fontScheme name="blank">
      <a:majorFont>
        <a:latin typeface="Arial"/>
        <a:ea typeface="Arial Unicode MS"/>
        <a:cs typeface="Arial Unicode MS"/>
      </a:majorFont>
      <a:minorFont>
        <a:latin typeface="Arial"/>
        <a:ea typeface="Arial Unicode MS"/>
        <a:cs typeface="Arial Unicode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defPPr algn="ctr">
          <a:defRPr sz="1600" dirty="0" err="1" smtClean="0"/>
        </a:defPPr>
      </a:lstStyle>
      <a:style>
        <a:lnRef idx="1">
          <a:schemeClr val="accent1"/>
        </a:lnRef>
        <a:fillRef idx="0">
          <a:schemeClr val="accent1"/>
        </a:fillRef>
        <a:effectRef idx="0">
          <a:schemeClr val="accent1"/>
        </a:effectRef>
        <a:fontRef idx="minor">
          <a:schemeClr val="tx1"/>
        </a:fontRef>
      </a:style>
    </a:spDef>
    <a:lnDef>
      <a:spPr bwMode="gray">
        <a:noFill/>
        <a:ln w="12700">
          <a:solidFill>
            <a:schemeClr val="tx1"/>
          </a:solidFill>
          <a:round/>
          <a:headEnd type="none" w="lg" len="lg"/>
          <a:tailEnd type="none" w="lg" len="lg"/>
        </a:ln>
        <a:effectLst/>
      </a:spPr>
      <a:bodyPr/>
      <a:lstStyle/>
    </a:lnDef>
    <a:txDef>
      <a:spPr/>
      <a:bodyPr vert="horz" lIns="0" tIns="0" rIns="0" bIns="0" rtlCol="0">
        <a:noAutofit/>
      </a:bodyPr>
      <a:lstStyle>
        <a:defPPr>
          <a:defRPr dirty="0" err="1"/>
        </a:defPPr>
      </a:lstStyle>
    </a:txDef>
  </a:objectDefaults>
  <a:extraClrSchemeLst/>
  <a:custClrLst>
    <a:custClr name="Gartner Blue">
      <a:srgbClr val="00529B"/>
    </a:custClr>
    <a:custClr name="Black">
      <a:srgbClr val="000000"/>
    </a:custClr>
    <a:custClr name="Gold">
      <a:srgbClr val="FCAF17"/>
    </a:custClr>
    <a:custClr name="Light Blue">
      <a:srgbClr val="00A5E3"/>
    </a:custClr>
    <a:custClr name="Dark Blue">
      <a:srgbClr val="00254C"/>
    </a:custClr>
    <a:custClr name="Orange">
      <a:srgbClr val="E5550D"/>
    </a:custClr>
    <a:custClr name="Green">
      <a:srgbClr val="46A33F"/>
    </a:custClr>
    <a:custClr name="Purple">
      <a:srgbClr val="56129D"/>
    </a:custClr>
    <a:custClr name="Red">
      <a:srgbClr val="AC0000"/>
    </a:custClr>
    <a:custClr name="White">
      <a:srgbClr val="FFFFFF"/>
    </a:custClr>
    <a:custClr name="Gartner Blue 70%">
      <a:srgbClr val="B2CBE1"/>
    </a:custClr>
    <a:custClr name="Black 70%">
      <a:srgbClr val="B2B2B2"/>
    </a:custClr>
    <a:custClr name="Gold 70%">
      <a:srgbClr val="FEDFA2"/>
    </a:custClr>
    <a:custClr name="Light Blue70%">
      <a:srgbClr val="B2E4F7"/>
    </a:custClr>
    <a:custClr name="Dark Blue 70%">
      <a:srgbClr val="B2BDC9"/>
    </a:custClr>
    <a:custClr name="Orange 70%">
      <a:srgbClr val="F7CCB6"/>
    </a:custClr>
    <a:custClr name="Green 70%">
      <a:srgbClr val="C7E3C5"/>
    </a:custClr>
    <a:custClr name="Purple 70%">
      <a:srgbClr val="CCB7E1"/>
    </a:custClr>
    <a:custClr name="Red 70%">
      <a:srgbClr val="FFBBBB"/>
    </a:custClr>
    <a:custClr name="White">
      <a:srgbClr val="FFFFFF"/>
    </a:custClr>
    <a:custClr name="Gartner Blue 40%">
      <a:srgbClr val="6697C3"/>
    </a:custClr>
    <a:custClr name="Black 40%">
      <a:srgbClr val="666666"/>
    </a:custClr>
    <a:custClr name="Gold 40%">
      <a:srgbClr val="FDCF74"/>
    </a:custClr>
    <a:custClr name="Light Blue 40%">
      <a:srgbClr val="66C9EE"/>
    </a:custClr>
    <a:custClr name="Dark Blue 40%">
      <a:srgbClr val="667C94"/>
    </a:custClr>
    <a:custClr name="Orange 40%">
      <a:srgbClr val="EF996E"/>
    </a:custClr>
    <a:custClr name="Green 40%">
      <a:srgbClr val="90C88C"/>
    </a:custClr>
    <a:custClr name="Purple 40%">
      <a:srgbClr val="9470BA"/>
    </a:custClr>
    <a:custClr name="Red 40%">
      <a:srgbClr val="FE0000"/>
    </a:custClr>
    <a:custClr name="White">
      <a:srgbClr val="FFFFFF"/>
    </a:custClr>
  </a:custClrLst>
  <a:extLst>
    <a:ext uri="{05A4C25C-085E-4340-85A3-A5531E510DB2}">
      <thm15:themeFamily xmlns:thm15="http://schemas.microsoft.com/office/thememl/2012/main" xmlns="" name="Gartner_Consulting 2016" id="{EBF3DF78-84ED-442F-8B30-EC6BC02445E1}" vid="{F6EBC57A-667C-4FE8-8FEF-297372AF73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201201DEE1224EB5FA33E5EDE4C254" ma:contentTypeVersion="5" ma:contentTypeDescription="Create a new document." ma:contentTypeScope="" ma:versionID="3c475d0f7e12d0d1ba9aa2d2976ad389">
  <xsd:schema xmlns:xsd="http://www.w3.org/2001/XMLSchema" xmlns:xs="http://www.w3.org/2001/XMLSchema" xmlns:p="http://schemas.microsoft.com/office/2006/metadata/properties" xmlns:ns2="3322f8d7-191b-4974-b18e-8059981b341b" xmlns:ns3="e54020cc-a951-4b0a-8d06-6bf935e6a62e" targetNamespace="http://schemas.microsoft.com/office/2006/metadata/properties" ma:root="true" ma:fieldsID="e3eb45f9d003456f29d44a089fb0cd04" ns2:_="" ns3:_="">
    <xsd:import namespace="3322f8d7-191b-4974-b18e-8059981b341b"/>
    <xsd:import namespace="e54020cc-a951-4b0a-8d06-6bf935e6a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2f8d7-191b-4974-b18e-8059981b34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4020cc-a951-4b0a-8d06-6bf935e6a62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B7016-DEFB-4828-ACF3-1A00D58153A9}">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e54020cc-a951-4b0a-8d06-6bf935e6a62e"/>
    <ds:schemaRef ds:uri="3322f8d7-191b-4974-b18e-8059981b341b"/>
    <ds:schemaRef ds:uri="http://purl.org/dc/elements/1.1/"/>
  </ds:schemaRefs>
</ds:datastoreItem>
</file>

<file path=customXml/itemProps2.xml><?xml version="1.0" encoding="utf-8"?>
<ds:datastoreItem xmlns:ds="http://schemas.openxmlformats.org/officeDocument/2006/customXml" ds:itemID="{595B5FB6-182A-452E-88D8-D1FE104A6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2f8d7-191b-4974-b18e-8059981b341b"/>
    <ds:schemaRef ds:uri="e54020cc-a951-4b0a-8d06-6bf935e6a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D4DFD-3D0B-4E56-B1E4-9E752608DF3F}">
  <ds:schemaRefs>
    <ds:schemaRef ds:uri="http://schemas.microsoft.com/sharepoint/v3/contenttype/forms"/>
  </ds:schemaRefs>
</ds:datastoreItem>
</file>

<file path=customXml/itemProps4.xml><?xml version="1.0" encoding="utf-8"?>
<ds:datastoreItem xmlns:ds="http://schemas.openxmlformats.org/officeDocument/2006/customXml" ds:itemID="{C54F3F17-61F6-4E80-A68D-9E8F5803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gcreport</Template>
  <TotalTime>1</TotalTime>
  <Pages>30</Pages>
  <Words>4906</Words>
  <Characters>27965</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GCReport</vt:lpstr>
    </vt:vector>
  </TitlesOfParts>
  <Company>FullCompanyName</Company>
  <LinksUpToDate>false</LinksUpToDate>
  <CharactersWithSpaces>32806</CharactersWithSpaces>
  <SharedDoc>false</SharedDoc>
  <HLinks>
    <vt:vector size="60" baseType="variant">
      <vt:variant>
        <vt:i4>1114165</vt:i4>
      </vt:variant>
      <vt:variant>
        <vt:i4>71</vt:i4>
      </vt:variant>
      <vt:variant>
        <vt:i4>0</vt:i4>
      </vt:variant>
      <vt:variant>
        <vt:i4>5</vt:i4>
      </vt:variant>
      <vt:variant>
        <vt:lpwstr/>
      </vt:variant>
      <vt:variant>
        <vt:lpwstr>_Toc257201004</vt:lpwstr>
      </vt:variant>
      <vt:variant>
        <vt:i4>1114165</vt:i4>
      </vt:variant>
      <vt:variant>
        <vt:i4>65</vt:i4>
      </vt:variant>
      <vt:variant>
        <vt:i4>0</vt:i4>
      </vt:variant>
      <vt:variant>
        <vt:i4>5</vt:i4>
      </vt:variant>
      <vt:variant>
        <vt:lpwstr/>
      </vt:variant>
      <vt:variant>
        <vt:lpwstr>_Toc257201003</vt:lpwstr>
      </vt:variant>
      <vt:variant>
        <vt:i4>1114165</vt:i4>
      </vt:variant>
      <vt:variant>
        <vt:i4>59</vt:i4>
      </vt:variant>
      <vt:variant>
        <vt:i4>0</vt:i4>
      </vt:variant>
      <vt:variant>
        <vt:i4>5</vt:i4>
      </vt:variant>
      <vt:variant>
        <vt:lpwstr/>
      </vt:variant>
      <vt:variant>
        <vt:lpwstr>_Toc257201002</vt:lpwstr>
      </vt:variant>
      <vt:variant>
        <vt:i4>1114165</vt:i4>
      </vt:variant>
      <vt:variant>
        <vt:i4>53</vt:i4>
      </vt:variant>
      <vt:variant>
        <vt:i4>0</vt:i4>
      </vt:variant>
      <vt:variant>
        <vt:i4>5</vt:i4>
      </vt:variant>
      <vt:variant>
        <vt:lpwstr/>
      </vt:variant>
      <vt:variant>
        <vt:lpwstr>_Toc257201001</vt:lpwstr>
      </vt:variant>
      <vt:variant>
        <vt:i4>1114165</vt:i4>
      </vt:variant>
      <vt:variant>
        <vt:i4>47</vt:i4>
      </vt:variant>
      <vt:variant>
        <vt:i4>0</vt:i4>
      </vt:variant>
      <vt:variant>
        <vt:i4>5</vt:i4>
      </vt:variant>
      <vt:variant>
        <vt:lpwstr/>
      </vt:variant>
      <vt:variant>
        <vt:lpwstr>_Toc257201000</vt:lpwstr>
      </vt:variant>
      <vt:variant>
        <vt:i4>1638460</vt:i4>
      </vt:variant>
      <vt:variant>
        <vt:i4>41</vt:i4>
      </vt:variant>
      <vt:variant>
        <vt:i4>0</vt:i4>
      </vt:variant>
      <vt:variant>
        <vt:i4>5</vt:i4>
      </vt:variant>
      <vt:variant>
        <vt:lpwstr/>
      </vt:variant>
      <vt:variant>
        <vt:lpwstr>_Toc257200999</vt:lpwstr>
      </vt:variant>
      <vt:variant>
        <vt:i4>1638460</vt:i4>
      </vt:variant>
      <vt:variant>
        <vt:i4>35</vt:i4>
      </vt:variant>
      <vt:variant>
        <vt:i4>0</vt:i4>
      </vt:variant>
      <vt:variant>
        <vt:i4>5</vt:i4>
      </vt:variant>
      <vt:variant>
        <vt:lpwstr/>
      </vt:variant>
      <vt:variant>
        <vt:lpwstr>_Toc257200998</vt:lpwstr>
      </vt:variant>
      <vt:variant>
        <vt:i4>2162718</vt:i4>
      </vt:variant>
      <vt:variant>
        <vt:i4>15</vt:i4>
      </vt:variant>
      <vt:variant>
        <vt:i4>0</vt:i4>
      </vt:variant>
      <vt:variant>
        <vt:i4>5</vt:i4>
      </vt:variant>
      <vt:variant>
        <vt:lpwstr>mailto:WinCenterProposal&amp;Delivery.Support@gartner.com</vt:lpwstr>
      </vt:variant>
      <vt:variant>
        <vt:lpwstr/>
      </vt:variant>
      <vt:variant>
        <vt:i4>6488169</vt:i4>
      </vt:variant>
      <vt:variant>
        <vt:i4>12</vt:i4>
      </vt:variant>
      <vt:variant>
        <vt:i4>0</vt:i4>
      </vt:variant>
      <vt:variant>
        <vt:i4>5</vt:i4>
      </vt:variant>
      <vt:variant>
        <vt:lpwstr>http://gkm.gartner.com/gkm/livelink?func=ll&amp;objId=19285069&amp;objAction=browse&amp;viewType=1</vt:lpwstr>
      </vt:variant>
      <vt:variant>
        <vt:lpwstr/>
      </vt:variant>
      <vt:variant>
        <vt:i4>7340136</vt:i4>
      </vt:variant>
      <vt:variant>
        <vt:i4>9</vt:i4>
      </vt:variant>
      <vt:variant>
        <vt:i4>0</vt:i4>
      </vt:variant>
      <vt:variant>
        <vt:i4>5</vt:i4>
      </vt:variant>
      <vt:variant>
        <vt:lpwstr>http://gkm.gartner.com/gkm/livelink/fetch/2000/17826/651505/17720/263904/customview%2Ehtml?func=ll&amp;objId=263904&amp;objAction=browse&amp;viewType=1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GCReport</dc:title>
  <dc:subject>EngagementAlias</dc:subject>
  <dc:creator>Kamdjou,Mona</dc:creator>
  <dc:description>Template Version: 1 May 2016</dc:description>
  <cp:lastModifiedBy>Francisco Perez</cp:lastModifiedBy>
  <cp:revision>2</cp:revision>
  <cp:lastPrinted>2017-11-25T18:02:00Z</cp:lastPrinted>
  <dcterms:created xsi:type="dcterms:W3CDTF">2018-01-02T23:41:00Z</dcterms:created>
  <dcterms:modified xsi:type="dcterms:W3CDTF">2018-01-02T23:41:00Z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yMonth">
    <vt:lpwstr>DayMonth</vt:lpwstr>
  </property>
  <property fmtid="{D5CDD505-2E9C-101B-9397-08002B2CF9AE}" pid="3" name="Year">
    <vt:lpwstr>2016</vt:lpwstr>
  </property>
  <property fmtid="{D5CDD505-2E9C-101B-9397-08002B2CF9AE}" pid="4" name="CCname">
    <vt:lpwstr>CCname</vt:lpwstr>
  </property>
  <property fmtid="{D5CDD505-2E9C-101B-9397-08002B2CF9AE}" pid="5" name="CCphone">
    <vt:lpwstr>+1 CCphone</vt:lpwstr>
  </property>
  <property fmtid="{D5CDD505-2E9C-101B-9397-08002B2CF9AE}" pid="6" name="CCfax">
    <vt:lpwstr>+1 CCfax</vt:lpwstr>
  </property>
  <property fmtid="{D5CDD505-2E9C-101B-9397-08002B2CF9AE}" pid="7" name="CCemail">
    <vt:lpwstr>CCemail</vt:lpwstr>
  </property>
  <property fmtid="{D5CDD505-2E9C-101B-9397-08002B2CF9AE}" pid="8" name="DocumentType">
    <vt:lpwstr>Report</vt:lpwstr>
  </property>
  <property fmtid="{D5CDD505-2E9C-101B-9397-08002B2CF9AE}" pid="9" name="GCtitle">
    <vt:lpwstr>GCtitle</vt:lpwstr>
  </property>
  <property fmtid="{D5CDD505-2E9C-101B-9397-08002B2CF9AE}" pid="10" name="GCname">
    <vt:lpwstr>GCname</vt:lpwstr>
  </property>
  <property fmtid="{D5CDD505-2E9C-101B-9397-08002B2CF9AE}" pid="11" name="GCphone">
    <vt:lpwstr>+1 GCphone</vt:lpwstr>
  </property>
  <property fmtid="{D5CDD505-2E9C-101B-9397-08002B2CF9AE}" pid="12" name="GCfax">
    <vt:lpwstr>+1 GCfax</vt:lpwstr>
  </property>
  <property fmtid="{D5CDD505-2E9C-101B-9397-08002B2CF9AE}" pid="13" name="GCemail">
    <vt:lpwstr>first.last@gartner.com</vt:lpwstr>
  </property>
  <property fmtid="{D5CDD505-2E9C-101B-9397-08002B2CF9AE}" pid="14" name="GCadd">
    <vt:lpwstr>GCadd</vt:lpwstr>
  </property>
  <property fmtid="{D5CDD505-2E9C-101B-9397-08002B2CF9AE}" pid="15" name="CCadd">
    <vt:lpwstr>CCadd</vt:lpwstr>
  </property>
  <property fmtid="{D5CDD505-2E9C-101B-9397-08002B2CF9AE}" pid="16" name="CCfirstname">
    <vt:lpwstr>CCfirstname</vt:lpwstr>
  </property>
  <property fmtid="{D5CDD505-2E9C-101B-9397-08002B2CF9AE}" pid="17" name="CClastname">
    <vt:lpwstr>CClastname</vt:lpwstr>
  </property>
  <property fmtid="{D5CDD505-2E9C-101B-9397-08002B2CF9AE}" pid="18" name="CCtitle">
    <vt:lpwstr>CCtitle</vt:lpwstr>
  </property>
  <property fmtid="{D5CDD505-2E9C-101B-9397-08002B2CF9AE}" pid="19" name="LegalName">
    <vt:lpwstr>Gartner, Inc.</vt:lpwstr>
  </property>
  <property fmtid="{D5CDD505-2E9C-101B-9397-08002B2CF9AE}" pid="20" name="VersionNumber">
    <vt:lpwstr>1</vt:lpwstr>
  </property>
  <property fmtid="{D5CDD505-2E9C-101B-9397-08002B2CF9AE}" pid="21" name="Consulting Template">
    <vt:bool>true</vt:bool>
  </property>
  <property fmtid="{D5CDD505-2E9C-101B-9397-08002B2CF9AE}" pid="22" name="PropertyForm">
    <vt:lpwstr>GCReport</vt:lpwstr>
  </property>
  <property fmtid="{D5CDD505-2E9C-101B-9397-08002B2CF9AE}" pid="23" name="ContentTypeId">
    <vt:lpwstr>0x01010061201201DEE1224EB5FA33E5EDE4C254</vt:lpwstr>
  </property>
</Properties>
</file>